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6A91" w14:textId="77777777" w:rsidR="00370EE1" w:rsidRPr="006F7E5C" w:rsidRDefault="00370EE1" w:rsidP="00370EE1">
      <w:pPr>
        <w:pBdr>
          <w:top w:val="nil"/>
          <w:left w:val="nil"/>
          <w:bottom w:val="nil"/>
          <w:right w:val="nil"/>
          <w:between w:val="nil"/>
        </w:pBdr>
        <w:spacing w:before="244"/>
        <w:ind w:right="2609" w:hanging="2"/>
        <w:jc w:val="right"/>
        <w:rPr>
          <w:b/>
          <w:color w:val="000000"/>
          <w:sz w:val="24"/>
          <w:szCs w:val="24"/>
        </w:rPr>
      </w:pPr>
      <w:r w:rsidRPr="006F7E5C">
        <w:rPr>
          <w:b/>
          <w:color w:val="000000"/>
          <w:sz w:val="24"/>
          <w:szCs w:val="24"/>
        </w:rPr>
        <w:t xml:space="preserve">Ministero dell’Istruzione e del Merito </w:t>
      </w:r>
    </w:p>
    <w:p w14:paraId="0AF0E537" w14:textId="77777777" w:rsidR="00370EE1" w:rsidRPr="006F7E5C" w:rsidRDefault="00370EE1" w:rsidP="00370EE1">
      <w:pPr>
        <w:pBdr>
          <w:top w:val="nil"/>
          <w:left w:val="nil"/>
          <w:bottom w:val="nil"/>
          <w:right w:val="nil"/>
          <w:between w:val="nil"/>
        </w:pBdr>
        <w:spacing w:before="11"/>
        <w:ind w:left="1" w:right="2582" w:hanging="3"/>
        <w:jc w:val="right"/>
        <w:rPr>
          <w:b/>
          <w:color w:val="000000"/>
          <w:sz w:val="28"/>
          <w:szCs w:val="28"/>
        </w:rPr>
      </w:pPr>
      <w:r w:rsidRPr="006F7E5C">
        <w:rPr>
          <w:b/>
          <w:color w:val="000000"/>
          <w:sz w:val="28"/>
          <w:szCs w:val="28"/>
        </w:rPr>
        <w:t xml:space="preserve">Istituto Comprensivo Villa Cortese </w:t>
      </w:r>
    </w:p>
    <w:p w14:paraId="56962CB8" w14:textId="77777777" w:rsidR="00370EE1" w:rsidRDefault="00370EE1" w:rsidP="00370EE1">
      <w:pPr>
        <w:pBdr>
          <w:top w:val="nil"/>
          <w:left w:val="nil"/>
          <w:bottom w:val="nil"/>
          <w:right w:val="nil"/>
          <w:between w:val="nil"/>
        </w:pBdr>
        <w:spacing w:before="13"/>
        <w:ind w:right="2878" w:hanging="2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Via Olcella 24 – 20020 Villa Cortese (MI) </w:t>
      </w:r>
    </w:p>
    <w:p w14:paraId="5A3E8275" w14:textId="77777777" w:rsidR="00370EE1" w:rsidRPr="00EA31F2" w:rsidRDefault="00370EE1" w:rsidP="00370EE1">
      <w:pPr>
        <w:pBdr>
          <w:top w:val="nil"/>
          <w:left w:val="nil"/>
          <w:bottom w:val="nil"/>
          <w:right w:val="nil"/>
          <w:between w:val="nil"/>
        </w:pBdr>
        <w:spacing w:before="8"/>
        <w:ind w:right="2692" w:hanging="2"/>
        <w:jc w:val="right"/>
        <w:rPr>
          <w:rFonts w:ascii="Verdana" w:eastAsia="Verdana" w:hAnsi="Verdana" w:cs="Verdana"/>
          <w:color w:val="000000"/>
          <w:sz w:val="18"/>
          <w:szCs w:val="18"/>
          <w:lang w:val="en-US"/>
        </w:rPr>
      </w:pPr>
      <w:r w:rsidRPr="008E5C5D">
        <w:rPr>
          <w:rFonts w:ascii="Verdana" w:eastAsia="Verdana" w:hAnsi="Verdana" w:cs="Verdana"/>
          <w:color w:val="000000"/>
          <w:sz w:val="18"/>
          <w:szCs w:val="18"/>
          <w:lang w:val="en-US"/>
        </w:rPr>
        <w:t xml:space="preserve">CF 92034300159 COD. MECC. </w:t>
      </w:r>
      <w:r w:rsidRPr="00EA31F2">
        <w:rPr>
          <w:rFonts w:ascii="Verdana" w:eastAsia="Verdana" w:hAnsi="Verdana" w:cs="Verdana"/>
          <w:color w:val="000000"/>
          <w:sz w:val="18"/>
          <w:szCs w:val="18"/>
          <w:lang w:val="en-US"/>
        </w:rPr>
        <w:t xml:space="preserve">MIIC8DK00T </w:t>
      </w:r>
    </w:p>
    <w:p w14:paraId="2B1FA6C2" w14:textId="77777777" w:rsidR="00370EE1" w:rsidRPr="00EA31F2" w:rsidRDefault="00370EE1" w:rsidP="00370EE1">
      <w:pPr>
        <w:pBdr>
          <w:top w:val="nil"/>
          <w:left w:val="nil"/>
          <w:bottom w:val="nil"/>
          <w:right w:val="nil"/>
          <w:between w:val="nil"/>
        </w:pBdr>
        <w:spacing w:before="5"/>
        <w:ind w:right="2599" w:hanging="2"/>
        <w:jc w:val="right"/>
        <w:rPr>
          <w:rFonts w:ascii="Verdana" w:eastAsia="Verdana" w:hAnsi="Verdana" w:cs="Verdana"/>
          <w:color w:val="000000"/>
          <w:lang w:val="en-US"/>
        </w:rPr>
      </w:pPr>
      <w:r w:rsidRPr="00EA31F2">
        <w:rPr>
          <w:rFonts w:ascii="Verdana" w:eastAsia="Verdana" w:hAnsi="Verdana" w:cs="Verdana"/>
          <w:color w:val="000000"/>
          <w:sz w:val="18"/>
          <w:szCs w:val="18"/>
          <w:lang w:val="en-US"/>
        </w:rPr>
        <w:t xml:space="preserve">Tel:0331/431069 - </w:t>
      </w:r>
      <w:r w:rsidRPr="00EA31F2">
        <w:rPr>
          <w:rFonts w:ascii="Verdana" w:eastAsia="Verdana" w:hAnsi="Verdana" w:cs="Verdana"/>
          <w:color w:val="0000FF"/>
          <w:sz w:val="18"/>
          <w:szCs w:val="18"/>
          <w:u w:val="single"/>
          <w:lang w:val="en-US"/>
        </w:rPr>
        <w:t xml:space="preserve">miic8dk00t@istruzione.it </w:t>
      </w:r>
    </w:p>
    <w:p w14:paraId="3EC6CB00" w14:textId="77777777" w:rsidR="006D0094" w:rsidRPr="00370EE1" w:rsidRDefault="006D0094" w:rsidP="00E92CFD">
      <w:pPr>
        <w:pStyle w:val="Titolo21"/>
        <w:spacing w:before="14" w:line="230" w:lineRule="exact"/>
        <w:ind w:left="2629" w:right="2989"/>
        <w:jc w:val="center"/>
        <w:rPr>
          <w:rFonts w:ascii="Arial" w:hAnsi="Arial" w:cs="Arial"/>
          <w:b w:val="0"/>
          <w:bCs w:val="0"/>
          <w:sz w:val="24"/>
          <w:szCs w:val="24"/>
          <w:lang w:val="en-US"/>
        </w:rPr>
      </w:pPr>
    </w:p>
    <w:p w14:paraId="6B6687FA" w14:textId="77777777" w:rsidR="006D0094" w:rsidRPr="00370EE1" w:rsidRDefault="006D0094" w:rsidP="00E92CFD">
      <w:pPr>
        <w:pStyle w:val="Titolo21"/>
        <w:spacing w:before="14" w:line="230" w:lineRule="exact"/>
        <w:ind w:left="2629" w:right="2989"/>
        <w:jc w:val="center"/>
        <w:rPr>
          <w:rFonts w:ascii="Arial" w:hAnsi="Arial" w:cs="Arial"/>
          <w:b w:val="0"/>
          <w:bCs w:val="0"/>
          <w:sz w:val="24"/>
          <w:szCs w:val="24"/>
          <w:lang w:val="en-US"/>
        </w:rPr>
      </w:pPr>
    </w:p>
    <w:p w14:paraId="577B7EE0" w14:textId="77777777" w:rsidR="006D0094" w:rsidRPr="00370EE1" w:rsidRDefault="006D0094" w:rsidP="00E92CFD">
      <w:pPr>
        <w:pStyle w:val="Titolo21"/>
        <w:spacing w:before="14" w:line="230" w:lineRule="exact"/>
        <w:ind w:left="2629" w:right="2989"/>
        <w:jc w:val="center"/>
        <w:rPr>
          <w:rFonts w:ascii="Arial" w:hAnsi="Arial" w:cs="Arial"/>
          <w:b w:val="0"/>
          <w:bCs w:val="0"/>
          <w:sz w:val="24"/>
          <w:szCs w:val="24"/>
          <w:lang w:val="en-US"/>
        </w:rPr>
      </w:pPr>
    </w:p>
    <w:p w14:paraId="37BF375C" w14:textId="77777777" w:rsidR="006D0094" w:rsidRPr="00370EE1" w:rsidRDefault="006D0094" w:rsidP="00E92CFD">
      <w:pPr>
        <w:pStyle w:val="Titolo21"/>
        <w:spacing w:before="14" w:line="230" w:lineRule="exact"/>
        <w:ind w:left="2629" w:right="2989"/>
        <w:jc w:val="center"/>
        <w:rPr>
          <w:rFonts w:ascii="Arial" w:hAnsi="Arial" w:cs="Arial"/>
          <w:b w:val="0"/>
          <w:bCs w:val="0"/>
          <w:sz w:val="24"/>
          <w:szCs w:val="24"/>
          <w:lang w:val="en-US"/>
        </w:rPr>
      </w:pPr>
    </w:p>
    <w:p w14:paraId="3DBB920C" w14:textId="77777777" w:rsidR="006D0094" w:rsidRPr="00370EE1" w:rsidRDefault="006D0094" w:rsidP="00E92CFD">
      <w:pPr>
        <w:pStyle w:val="Titolo21"/>
        <w:spacing w:before="14" w:line="230" w:lineRule="exact"/>
        <w:ind w:left="2629" w:right="2989"/>
        <w:jc w:val="center"/>
        <w:rPr>
          <w:rFonts w:ascii="Arial" w:hAnsi="Arial" w:cs="Arial"/>
          <w:b w:val="0"/>
          <w:bCs w:val="0"/>
          <w:sz w:val="24"/>
          <w:szCs w:val="24"/>
          <w:lang w:val="en-US"/>
        </w:rPr>
      </w:pPr>
    </w:p>
    <w:p w14:paraId="5FDEB717" w14:textId="77777777" w:rsidR="002C76E5" w:rsidRPr="00370EE1" w:rsidRDefault="002C76E5">
      <w:pPr>
        <w:pStyle w:val="Corpotesto"/>
        <w:rPr>
          <w:sz w:val="18"/>
          <w:lang w:val="en-US"/>
        </w:rPr>
      </w:pPr>
    </w:p>
    <w:p w14:paraId="7E22DA4C" w14:textId="77777777" w:rsidR="006D0094" w:rsidRPr="0032189B" w:rsidRDefault="006D0094" w:rsidP="006D0094">
      <w:pPr>
        <w:pStyle w:val="Corpotesto"/>
        <w:jc w:val="center"/>
        <w:rPr>
          <w:rFonts w:ascii="Verdana" w:hAnsi="Verdana" w:cs="Arial"/>
          <w:b/>
          <w:sz w:val="48"/>
          <w:szCs w:val="48"/>
        </w:rPr>
      </w:pPr>
      <w:r w:rsidRPr="0032189B">
        <w:rPr>
          <w:rFonts w:ascii="Verdana" w:hAnsi="Verdana" w:cs="Arial"/>
          <w:b/>
          <w:sz w:val="48"/>
          <w:szCs w:val="48"/>
        </w:rPr>
        <w:t>PIANO DIDATTICO PERSONALIZZATO</w:t>
      </w:r>
    </w:p>
    <w:p w14:paraId="1A1D99DC" w14:textId="7E38E555" w:rsidR="00C62489" w:rsidRPr="0032189B" w:rsidRDefault="00C62489" w:rsidP="006D0094">
      <w:pPr>
        <w:pStyle w:val="Corpotesto"/>
        <w:jc w:val="center"/>
        <w:rPr>
          <w:rFonts w:ascii="Verdana" w:hAnsi="Verdana" w:cs="Arial"/>
          <w:b/>
          <w:sz w:val="28"/>
          <w:szCs w:val="48"/>
        </w:rPr>
      </w:pPr>
      <w:r w:rsidRPr="0032189B">
        <w:rPr>
          <w:rFonts w:ascii="Verdana" w:hAnsi="Verdana" w:cs="Arial"/>
          <w:b/>
          <w:sz w:val="28"/>
          <w:szCs w:val="48"/>
        </w:rPr>
        <w:t>ALUNNI</w:t>
      </w:r>
      <w:r w:rsidR="00B02A96">
        <w:rPr>
          <w:rFonts w:ascii="Verdana" w:hAnsi="Verdana" w:cs="Arial"/>
          <w:b/>
          <w:sz w:val="28"/>
          <w:szCs w:val="48"/>
        </w:rPr>
        <w:t>/E</w:t>
      </w:r>
      <w:r w:rsidRPr="0032189B">
        <w:rPr>
          <w:rFonts w:ascii="Verdana" w:hAnsi="Verdana" w:cs="Arial"/>
          <w:b/>
          <w:sz w:val="28"/>
          <w:szCs w:val="48"/>
        </w:rPr>
        <w:t xml:space="preserve"> CON DISTURBI SPECIFICI DELL’APPRENDIMENTO </w:t>
      </w:r>
    </w:p>
    <w:p w14:paraId="16E90859" w14:textId="33975C58" w:rsidR="008A1234" w:rsidRDefault="00C62489" w:rsidP="006D0094">
      <w:pPr>
        <w:pStyle w:val="Corpotesto"/>
        <w:jc w:val="center"/>
        <w:rPr>
          <w:rFonts w:ascii="Verdana" w:hAnsi="Verdana" w:cs="Arial"/>
          <w:b/>
          <w:sz w:val="28"/>
          <w:szCs w:val="48"/>
        </w:rPr>
      </w:pPr>
      <w:r w:rsidRPr="0032189B">
        <w:rPr>
          <w:rFonts w:ascii="Verdana" w:hAnsi="Verdana" w:cs="Arial"/>
          <w:b/>
          <w:sz w:val="28"/>
          <w:szCs w:val="48"/>
        </w:rPr>
        <w:t>L</w:t>
      </w:r>
      <w:r w:rsidR="008A1234">
        <w:rPr>
          <w:rFonts w:ascii="Verdana" w:hAnsi="Verdana" w:cs="Arial"/>
          <w:b/>
          <w:sz w:val="28"/>
          <w:szCs w:val="48"/>
        </w:rPr>
        <w:t>egge</w:t>
      </w:r>
      <w:r w:rsidRPr="0032189B">
        <w:rPr>
          <w:rFonts w:ascii="Verdana" w:hAnsi="Verdana" w:cs="Arial"/>
          <w:b/>
          <w:sz w:val="28"/>
          <w:szCs w:val="48"/>
        </w:rPr>
        <w:t xml:space="preserve"> </w:t>
      </w:r>
      <w:r w:rsidR="00FD281F">
        <w:rPr>
          <w:rFonts w:ascii="Verdana" w:hAnsi="Verdana" w:cs="Arial"/>
          <w:b/>
          <w:sz w:val="28"/>
          <w:szCs w:val="48"/>
        </w:rPr>
        <w:t xml:space="preserve">n. </w:t>
      </w:r>
      <w:r w:rsidRPr="0032189B">
        <w:rPr>
          <w:rFonts w:ascii="Verdana" w:hAnsi="Verdana" w:cs="Arial"/>
          <w:b/>
          <w:sz w:val="28"/>
          <w:szCs w:val="48"/>
        </w:rPr>
        <w:t>170/2010</w:t>
      </w:r>
    </w:p>
    <w:p w14:paraId="7CA45753" w14:textId="5F0BEC47" w:rsidR="00C62489" w:rsidRPr="0032189B" w:rsidRDefault="008A1234" w:rsidP="006D0094">
      <w:pPr>
        <w:pStyle w:val="Corpotesto"/>
        <w:jc w:val="center"/>
        <w:rPr>
          <w:rFonts w:ascii="Verdana" w:hAnsi="Verdana" w:cs="Arial"/>
          <w:b/>
          <w:sz w:val="28"/>
          <w:szCs w:val="48"/>
        </w:rPr>
      </w:pPr>
      <w:r>
        <w:rPr>
          <w:rFonts w:ascii="Verdana" w:hAnsi="Verdana" w:cs="Arial"/>
          <w:b/>
          <w:sz w:val="28"/>
          <w:szCs w:val="48"/>
        </w:rPr>
        <w:t>D</w:t>
      </w:r>
      <w:r w:rsidR="005129C6">
        <w:rPr>
          <w:rFonts w:ascii="Verdana" w:hAnsi="Verdana" w:cs="Arial"/>
          <w:b/>
          <w:sz w:val="28"/>
          <w:szCs w:val="48"/>
        </w:rPr>
        <w:t>.</w:t>
      </w:r>
      <w:r>
        <w:rPr>
          <w:rFonts w:ascii="Verdana" w:hAnsi="Verdana" w:cs="Arial"/>
          <w:b/>
          <w:sz w:val="28"/>
          <w:szCs w:val="48"/>
        </w:rPr>
        <w:t>M</w:t>
      </w:r>
      <w:r w:rsidR="005129C6">
        <w:rPr>
          <w:rFonts w:ascii="Verdana" w:hAnsi="Verdana" w:cs="Arial"/>
          <w:b/>
          <w:sz w:val="28"/>
          <w:szCs w:val="48"/>
        </w:rPr>
        <w:t>.</w:t>
      </w:r>
      <w:r>
        <w:rPr>
          <w:rFonts w:ascii="Verdana" w:hAnsi="Verdana" w:cs="Arial"/>
          <w:b/>
          <w:sz w:val="28"/>
          <w:szCs w:val="48"/>
        </w:rPr>
        <w:t xml:space="preserve"> </w:t>
      </w:r>
      <w:r w:rsidR="00FD281F">
        <w:rPr>
          <w:rFonts w:ascii="Verdana" w:hAnsi="Verdana" w:cs="Arial"/>
          <w:b/>
          <w:sz w:val="28"/>
          <w:szCs w:val="48"/>
        </w:rPr>
        <w:t xml:space="preserve">n. </w:t>
      </w:r>
      <w:r>
        <w:rPr>
          <w:rFonts w:ascii="Verdana" w:hAnsi="Verdana" w:cs="Arial"/>
          <w:b/>
          <w:sz w:val="28"/>
          <w:szCs w:val="48"/>
        </w:rPr>
        <w:t>5669/2011</w:t>
      </w:r>
    </w:p>
    <w:p w14:paraId="47B6F327" w14:textId="77777777" w:rsidR="006D0094" w:rsidRDefault="006D0094" w:rsidP="006D0094">
      <w:pPr>
        <w:pStyle w:val="Corpotesto"/>
        <w:jc w:val="center"/>
        <w:rPr>
          <w:rFonts w:ascii="Arial" w:hAnsi="Arial" w:cs="Arial"/>
          <w:b/>
          <w:sz w:val="48"/>
          <w:szCs w:val="48"/>
        </w:rPr>
      </w:pPr>
    </w:p>
    <w:p w14:paraId="509AFD81" w14:textId="77777777" w:rsidR="006D0094" w:rsidRDefault="006D0094" w:rsidP="006D0094">
      <w:pPr>
        <w:pStyle w:val="Corpotesto"/>
        <w:jc w:val="center"/>
        <w:rPr>
          <w:rFonts w:ascii="Arial" w:hAnsi="Arial" w:cs="Arial"/>
          <w:b/>
          <w:sz w:val="48"/>
          <w:szCs w:val="48"/>
        </w:rPr>
      </w:pPr>
    </w:p>
    <w:p w14:paraId="64FC0BA3" w14:textId="77777777" w:rsidR="006D0094" w:rsidRPr="0032189B" w:rsidRDefault="006D0094" w:rsidP="006D0094">
      <w:pPr>
        <w:jc w:val="center"/>
        <w:rPr>
          <w:rFonts w:ascii="Verdana" w:hAnsi="Verdana" w:cs="Arial"/>
          <w:sz w:val="24"/>
          <w:szCs w:val="24"/>
        </w:rPr>
      </w:pPr>
      <w:r w:rsidRPr="0032189B">
        <w:rPr>
          <w:rFonts w:ascii="Verdana" w:hAnsi="Verdana" w:cs="Arial"/>
          <w:sz w:val="24"/>
          <w:szCs w:val="24"/>
        </w:rPr>
        <w:t>dell’alunno/a _______________________________</w:t>
      </w:r>
    </w:p>
    <w:p w14:paraId="34575AE3" w14:textId="77777777" w:rsidR="006D0094" w:rsidRPr="0032189B" w:rsidRDefault="006D0094" w:rsidP="006D0094">
      <w:pPr>
        <w:jc w:val="center"/>
        <w:rPr>
          <w:rFonts w:ascii="Verdana" w:hAnsi="Verdana" w:cs="Arial"/>
          <w:sz w:val="24"/>
          <w:szCs w:val="24"/>
        </w:rPr>
      </w:pPr>
    </w:p>
    <w:p w14:paraId="164674CF" w14:textId="77777777" w:rsidR="006D0094" w:rsidRPr="0032189B" w:rsidRDefault="006D0094" w:rsidP="006D0094">
      <w:pPr>
        <w:jc w:val="center"/>
        <w:rPr>
          <w:rFonts w:ascii="Verdana" w:hAnsi="Verdana" w:cs="Arial"/>
          <w:sz w:val="24"/>
          <w:szCs w:val="24"/>
        </w:rPr>
      </w:pPr>
      <w:r w:rsidRPr="0032189B">
        <w:rPr>
          <w:rFonts w:ascii="Verdana" w:hAnsi="Verdana" w:cs="Arial"/>
          <w:sz w:val="24"/>
          <w:szCs w:val="24"/>
        </w:rPr>
        <w:t>ANNO SCOLASTICO ____________/____________</w:t>
      </w:r>
    </w:p>
    <w:p w14:paraId="27FBE179" w14:textId="77777777" w:rsidR="006D0094" w:rsidRPr="0032189B" w:rsidRDefault="006D0094" w:rsidP="006D0094">
      <w:pPr>
        <w:pStyle w:val="Corpotesto"/>
        <w:jc w:val="center"/>
        <w:rPr>
          <w:rFonts w:ascii="Verdana" w:hAnsi="Verdana" w:cs="Arial"/>
          <w:sz w:val="24"/>
          <w:szCs w:val="24"/>
        </w:rPr>
      </w:pPr>
    </w:p>
    <w:p w14:paraId="0505A23F" w14:textId="77777777" w:rsidR="006D0094" w:rsidRPr="0032189B" w:rsidRDefault="006D0094" w:rsidP="006D0094">
      <w:pPr>
        <w:pStyle w:val="Corpotesto"/>
        <w:jc w:val="center"/>
        <w:rPr>
          <w:rFonts w:ascii="Verdana" w:hAnsi="Verdana"/>
          <w:sz w:val="18"/>
        </w:rPr>
      </w:pPr>
    </w:p>
    <w:p w14:paraId="442E02B5" w14:textId="77777777" w:rsidR="006D0094" w:rsidRDefault="006D0094" w:rsidP="006D0094">
      <w:pPr>
        <w:pStyle w:val="Corpotesto"/>
        <w:jc w:val="center"/>
        <w:rPr>
          <w:sz w:val="18"/>
        </w:rPr>
      </w:pPr>
    </w:p>
    <w:p w14:paraId="342ABFF5" w14:textId="77777777" w:rsidR="002C76E5" w:rsidRDefault="002C76E5">
      <w:pPr>
        <w:pStyle w:val="Corpotesto"/>
        <w:spacing w:before="3"/>
        <w:rPr>
          <w:sz w:val="19"/>
        </w:rPr>
      </w:pPr>
    </w:p>
    <w:p w14:paraId="6712EA8D" w14:textId="77777777" w:rsidR="006D0094" w:rsidRPr="0032189B" w:rsidRDefault="006D0094" w:rsidP="006D0094">
      <w:pPr>
        <w:pStyle w:val="Corpotesto"/>
        <w:spacing w:before="6"/>
        <w:rPr>
          <w:rFonts w:ascii="Verdana" w:hAnsi="Verdana" w:cs="Arial"/>
          <w:sz w:val="24"/>
          <w:szCs w:val="24"/>
        </w:rPr>
      </w:pPr>
      <w:r w:rsidRPr="0032189B">
        <w:rPr>
          <w:rFonts w:ascii="Verdana" w:hAnsi="Verdana" w:cs="Arial"/>
          <w:sz w:val="24"/>
          <w:szCs w:val="24"/>
        </w:rPr>
        <w:t xml:space="preserve">Scuola </w:t>
      </w:r>
      <w:r w:rsidR="008B1BD0" w:rsidRPr="0032189B">
        <w:rPr>
          <w:rFonts w:ascii="Verdana" w:hAnsi="Verdana" w:cs="Arial"/>
          <w:sz w:val="24"/>
          <w:szCs w:val="24"/>
        </w:rPr>
        <w:t>seconda</w:t>
      </w:r>
      <w:r w:rsidRPr="0032189B">
        <w:rPr>
          <w:rFonts w:ascii="Verdana" w:hAnsi="Verdana" w:cs="Arial"/>
          <w:sz w:val="24"/>
          <w:szCs w:val="24"/>
        </w:rPr>
        <w:t>ria di</w:t>
      </w:r>
    </w:p>
    <w:p w14:paraId="5BBD072D" w14:textId="77777777" w:rsidR="006D0094" w:rsidRPr="0032189B" w:rsidRDefault="006D0094" w:rsidP="006D0094">
      <w:pPr>
        <w:pStyle w:val="Corpotesto"/>
        <w:spacing w:before="6"/>
        <w:jc w:val="center"/>
        <w:rPr>
          <w:rFonts w:ascii="Verdana" w:hAnsi="Verdana" w:cs="Arial"/>
          <w:sz w:val="24"/>
          <w:szCs w:val="24"/>
        </w:rPr>
      </w:pPr>
    </w:p>
    <w:p w14:paraId="7DC92F06" w14:textId="77777777" w:rsidR="008847C0" w:rsidRPr="0032189B" w:rsidRDefault="006D0094" w:rsidP="00077741">
      <w:pPr>
        <w:pStyle w:val="Corpotesto"/>
        <w:numPr>
          <w:ilvl w:val="0"/>
          <w:numId w:val="13"/>
        </w:numPr>
        <w:spacing w:before="6"/>
        <w:rPr>
          <w:rFonts w:ascii="Verdana" w:hAnsi="Verdana"/>
          <w:i/>
          <w:sz w:val="24"/>
          <w:szCs w:val="24"/>
        </w:rPr>
      </w:pPr>
      <w:r w:rsidRPr="0032189B">
        <w:rPr>
          <w:rFonts w:ascii="Verdana" w:hAnsi="Verdana" w:cs="Arial"/>
          <w:sz w:val="24"/>
          <w:szCs w:val="24"/>
        </w:rPr>
        <w:t>Villa Cortese</w:t>
      </w:r>
      <w:r w:rsidR="00077741" w:rsidRPr="0032189B">
        <w:rPr>
          <w:rFonts w:ascii="Verdana" w:hAnsi="Verdana" w:cs="Arial"/>
          <w:sz w:val="24"/>
          <w:szCs w:val="24"/>
        </w:rPr>
        <w:t xml:space="preserve"> – “</w:t>
      </w:r>
      <w:r w:rsidR="008B1BD0" w:rsidRPr="0032189B">
        <w:rPr>
          <w:rFonts w:ascii="Verdana" w:hAnsi="Verdana" w:cs="Arial"/>
          <w:sz w:val="24"/>
          <w:szCs w:val="24"/>
        </w:rPr>
        <w:t>Giovanni XXIII</w:t>
      </w:r>
      <w:r w:rsidR="00077741" w:rsidRPr="0032189B">
        <w:rPr>
          <w:rFonts w:ascii="Verdana" w:hAnsi="Verdana" w:cs="Arial"/>
          <w:sz w:val="24"/>
          <w:szCs w:val="24"/>
        </w:rPr>
        <w:t>”</w:t>
      </w:r>
    </w:p>
    <w:p w14:paraId="2A1DE5AD" w14:textId="77777777" w:rsidR="008847C0" w:rsidRPr="0032189B" w:rsidRDefault="008847C0" w:rsidP="008847C0">
      <w:pPr>
        <w:pStyle w:val="Corpotesto"/>
        <w:spacing w:before="6"/>
        <w:ind w:left="774"/>
        <w:rPr>
          <w:rFonts w:ascii="Verdana" w:hAnsi="Verdana"/>
          <w:i/>
          <w:sz w:val="24"/>
          <w:szCs w:val="24"/>
        </w:rPr>
      </w:pPr>
    </w:p>
    <w:p w14:paraId="5800F849" w14:textId="77777777" w:rsidR="002C76E5" w:rsidRPr="0032189B" w:rsidRDefault="00077741" w:rsidP="00077741">
      <w:pPr>
        <w:pStyle w:val="Corpotesto"/>
        <w:numPr>
          <w:ilvl w:val="0"/>
          <w:numId w:val="13"/>
        </w:numPr>
        <w:spacing w:before="6"/>
        <w:rPr>
          <w:rFonts w:ascii="Verdana" w:hAnsi="Verdana"/>
          <w:i/>
          <w:sz w:val="24"/>
          <w:szCs w:val="24"/>
        </w:rPr>
      </w:pPr>
      <w:r w:rsidRPr="0032189B">
        <w:rPr>
          <w:rFonts w:ascii="Verdana" w:hAnsi="Verdana" w:cs="Arial"/>
          <w:sz w:val="24"/>
          <w:szCs w:val="24"/>
        </w:rPr>
        <w:t>Dairago – “</w:t>
      </w:r>
      <w:r w:rsidR="008B1BD0" w:rsidRPr="0032189B">
        <w:rPr>
          <w:rFonts w:ascii="Verdana" w:hAnsi="Verdana" w:cs="Arial"/>
          <w:sz w:val="24"/>
          <w:szCs w:val="24"/>
        </w:rPr>
        <w:t>Anna Frank</w:t>
      </w:r>
      <w:r w:rsidRPr="0032189B">
        <w:rPr>
          <w:rFonts w:ascii="Verdana" w:hAnsi="Verdana" w:cs="Arial"/>
          <w:sz w:val="24"/>
          <w:szCs w:val="24"/>
        </w:rPr>
        <w:t>”</w:t>
      </w:r>
    </w:p>
    <w:p w14:paraId="3841EB93" w14:textId="77777777" w:rsidR="002C76E5" w:rsidRPr="0032189B" w:rsidRDefault="002C76E5">
      <w:pPr>
        <w:pStyle w:val="Corpotesto"/>
        <w:spacing w:before="8"/>
        <w:rPr>
          <w:rFonts w:ascii="Verdana" w:hAnsi="Verdana"/>
          <w:i/>
          <w:sz w:val="27"/>
        </w:rPr>
      </w:pPr>
    </w:p>
    <w:p w14:paraId="53F74530" w14:textId="77777777" w:rsidR="006D0094" w:rsidRPr="0032189B" w:rsidRDefault="006D0094">
      <w:pPr>
        <w:pStyle w:val="Corpotesto"/>
        <w:spacing w:before="8"/>
        <w:rPr>
          <w:rFonts w:ascii="Verdana" w:hAnsi="Verdana"/>
          <w:i/>
          <w:sz w:val="27"/>
        </w:rPr>
      </w:pPr>
    </w:p>
    <w:p w14:paraId="502613A9" w14:textId="77777777" w:rsidR="00D34362" w:rsidRPr="0032189B" w:rsidRDefault="0001025E" w:rsidP="00D34362">
      <w:pPr>
        <w:tabs>
          <w:tab w:val="left" w:pos="4098"/>
        </w:tabs>
        <w:spacing w:before="93"/>
        <w:ind w:left="282"/>
        <w:jc w:val="center"/>
        <w:rPr>
          <w:rFonts w:ascii="Verdana" w:hAnsi="Verdana" w:cs="Arial"/>
          <w:sz w:val="24"/>
          <w:szCs w:val="24"/>
        </w:rPr>
      </w:pPr>
      <w:r w:rsidRPr="0032189B">
        <w:rPr>
          <w:rFonts w:ascii="Verdana" w:hAnsi="Verdana" w:cs="Arial"/>
          <w:sz w:val="24"/>
          <w:szCs w:val="24"/>
        </w:rPr>
        <w:t xml:space="preserve">Classe: </w:t>
      </w:r>
      <w:r w:rsidR="008847C0" w:rsidRPr="0032189B">
        <w:rPr>
          <w:rFonts w:ascii="Verdana" w:hAnsi="Verdana" w:cs="Arial"/>
          <w:sz w:val="24"/>
          <w:szCs w:val="24"/>
        </w:rPr>
        <w:t>______</w:t>
      </w:r>
      <w:r w:rsidRPr="0032189B">
        <w:rPr>
          <w:rFonts w:ascii="Verdana" w:hAnsi="Verdana" w:cs="Arial"/>
          <w:sz w:val="24"/>
          <w:szCs w:val="24"/>
        </w:rPr>
        <w:t xml:space="preserve"> Sezione: </w:t>
      </w:r>
      <w:r w:rsidR="008847C0" w:rsidRPr="0032189B">
        <w:rPr>
          <w:rFonts w:ascii="Verdana" w:hAnsi="Verdana" w:cs="Arial"/>
          <w:sz w:val="24"/>
          <w:szCs w:val="24"/>
        </w:rPr>
        <w:t>_____</w:t>
      </w:r>
    </w:p>
    <w:p w14:paraId="5FCD1056" w14:textId="77777777" w:rsidR="00D34362" w:rsidRPr="0032189B" w:rsidRDefault="00D34362" w:rsidP="00D34362">
      <w:pPr>
        <w:tabs>
          <w:tab w:val="left" w:pos="4098"/>
        </w:tabs>
        <w:spacing w:before="93"/>
        <w:ind w:left="282"/>
        <w:jc w:val="center"/>
        <w:rPr>
          <w:rFonts w:ascii="Verdana" w:hAnsi="Verdana" w:cs="Arial"/>
          <w:sz w:val="24"/>
          <w:szCs w:val="24"/>
        </w:rPr>
      </w:pPr>
    </w:p>
    <w:p w14:paraId="58F89A31" w14:textId="77777777" w:rsidR="002C76E5" w:rsidRPr="0032189B" w:rsidRDefault="0001025E" w:rsidP="00D34362">
      <w:pPr>
        <w:tabs>
          <w:tab w:val="left" w:pos="4098"/>
        </w:tabs>
        <w:spacing w:before="93"/>
        <w:ind w:left="282"/>
        <w:jc w:val="center"/>
        <w:rPr>
          <w:rFonts w:ascii="Verdana" w:hAnsi="Verdana"/>
        </w:rPr>
      </w:pPr>
      <w:r w:rsidRPr="0032189B">
        <w:rPr>
          <w:rFonts w:ascii="Verdana" w:hAnsi="Verdana" w:cs="Arial"/>
          <w:sz w:val="24"/>
          <w:szCs w:val="24"/>
        </w:rPr>
        <w:t xml:space="preserve">Coordinatore di </w:t>
      </w:r>
      <w:proofErr w:type="gramStart"/>
      <w:r w:rsidRPr="0032189B">
        <w:rPr>
          <w:rFonts w:ascii="Verdana" w:hAnsi="Verdana" w:cs="Arial"/>
          <w:sz w:val="24"/>
          <w:szCs w:val="24"/>
        </w:rPr>
        <w:t>classe:</w:t>
      </w:r>
      <w:r w:rsidR="008847C0" w:rsidRPr="0032189B">
        <w:rPr>
          <w:rFonts w:ascii="Verdana" w:hAnsi="Verdana" w:cs="Arial"/>
          <w:sz w:val="24"/>
          <w:szCs w:val="24"/>
        </w:rPr>
        <w:t>_</w:t>
      </w:r>
      <w:proofErr w:type="gramEnd"/>
      <w:r w:rsidR="008847C0" w:rsidRPr="0032189B">
        <w:rPr>
          <w:rFonts w:ascii="Verdana" w:hAnsi="Verdana" w:cs="Arial"/>
          <w:sz w:val="24"/>
          <w:szCs w:val="24"/>
        </w:rPr>
        <w:t>_________________________</w:t>
      </w:r>
    </w:p>
    <w:p w14:paraId="544039AB" w14:textId="77777777" w:rsidR="002C76E5" w:rsidRDefault="002C76E5">
      <w:pPr>
        <w:pStyle w:val="Corpotesto"/>
        <w:spacing w:before="9"/>
        <w:rPr>
          <w:rFonts w:ascii="Arial"/>
          <w:sz w:val="20"/>
        </w:rPr>
      </w:pPr>
    </w:p>
    <w:p w14:paraId="3EF1363B" w14:textId="77777777" w:rsidR="006D0094" w:rsidRDefault="006D0094">
      <w:pPr>
        <w:pStyle w:val="Corpotesto"/>
        <w:spacing w:before="9"/>
        <w:rPr>
          <w:rFonts w:ascii="Arial"/>
          <w:sz w:val="20"/>
        </w:rPr>
      </w:pPr>
    </w:p>
    <w:p w14:paraId="46BA387F" w14:textId="77777777" w:rsidR="006D0094" w:rsidRDefault="006D0094">
      <w:pPr>
        <w:pStyle w:val="Corpotesto"/>
        <w:spacing w:before="9"/>
        <w:rPr>
          <w:rFonts w:ascii="Arial"/>
          <w:sz w:val="20"/>
        </w:rPr>
      </w:pPr>
    </w:p>
    <w:p w14:paraId="7116296A" w14:textId="77777777" w:rsidR="006D0094" w:rsidRDefault="006D0094">
      <w:pPr>
        <w:pStyle w:val="Corpotesto"/>
        <w:spacing w:before="9"/>
        <w:rPr>
          <w:rFonts w:ascii="Arial"/>
          <w:sz w:val="20"/>
        </w:rPr>
      </w:pPr>
    </w:p>
    <w:p w14:paraId="7A3FBA12" w14:textId="77777777" w:rsidR="006D0094" w:rsidRDefault="006D0094">
      <w:pPr>
        <w:pStyle w:val="Corpotesto"/>
        <w:spacing w:before="9"/>
        <w:rPr>
          <w:rFonts w:ascii="Arial"/>
          <w:sz w:val="20"/>
        </w:rPr>
      </w:pPr>
    </w:p>
    <w:p w14:paraId="79D23A66" w14:textId="77777777" w:rsidR="006D0094" w:rsidRDefault="006D0094">
      <w:pPr>
        <w:pStyle w:val="Corpotesto"/>
        <w:spacing w:before="9"/>
        <w:rPr>
          <w:rFonts w:ascii="Arial"/>
          <w:sz w:val="20"/>
        </w:rPr>
      </w:pPr>
    </w:p>
    <w:p w14:paraId="1117509F" w14:textId="77777777" w:rsidR="006D0094" w:rsidRDefault="006D0094">
      <w:pPr>
        <w:pStyle w:val="Corpotesto"/>
        <w:spacing w:before="9"/>
        <w:rPr>
          <w:rFonts w:ascii="Arial"/>
          <w:sz w:val="20"/>
        </w:rPr>
      </w:pPr>
    </w:p>
    <w:p w14:paraId="467C9716" w14:textId="77777777" w:rsidR="006D0094" w:rsidRDefault="006D0094">
      <w:pPr>
        <w:pStyle w:val="Corpotesto"/>
        <w:spacing w:before="9"/>
        <w:rPr>
          <w:rFonts w:ascii="Arial"/>
          <w:sz w:val="20"/>
        </w:rPr>
      </w:pPr>
    </w:p>
    <w:p w14:paraId="544580FC" w14:textId="77777777" w:rsidR="006D0094" w:rsidRDefault="006D0094">
      <w:pPr>
        <w:pStyle w:val="Corpotesto"/>
        <w:spacing w:before="9"/>
        <w:rPr>
          <w:rFonts w:ascii="Arial"/>
          <w:sz w:val="20"/>
        </w:rPr>
      </w:pPr>
    </w:p>
    <w:p w14:paraId="09723764" w14:textId="7DF432D0" w:rsidR="006D0094" w:rsidRPr="00D6378E" w:rsidRDefault="00C62489">
      <w:pPr>
        <w:pStyle w:val="Corpotesto"/>
        <w:spacing w:before="9"/>
        <w:rPr>
          <w:rFonts w:ascii="Verdana" w:hAnsi="Verdana"/>
          <w:sz w:val="18"/>
          <w:szCs w:val="18"/>
        </w:rPr>
      </w:pPr>
      <w:r w:rsidRPr="00D6378E">
        <w:rPr>
          <w:rFonts w:ascii="Verdana" w:hAnsi="Verdana"/>
          <w:sz w:val="18"/>
          <w:szCs w:val="18"/>
        </w:rPr>
        <w:t>N.B. I DATI CONTENUTI NEL PRESENTE DOCUMENTO SONO RISERVATI E TUTELATI SECONDO IL REGOLAMENTO EUROPEO 679/2016</w:t>
      </w:r>
    </w:p>
    <w:p w14:paraId="7DC3A3C2" w14:textId="77777777" w:rsidR="00C62489" w:rsidRPr="00D6378E" w:rsidRDefault="00C62489">
      <w:pPr>
        <w:pStyle w:val="Corpotesto"/>
        <w:spacing w:before="9"/>
        <w:rPr>
          <w:rFonts w:ascii="Verdana" w:hAnsi="Verdana"/>
          <w:sz w:val="18"/>
          <w:szCs w:val="18"/>
        </w:rPr>
      </w:pPr>
      <w:r w:rsidRPr="00D6378E">
        <w:rPr>
          <w:rFonts w:ascii="Verdana" w:hAnsi="Verdana"/>
          <w:sz w:val="18"/>
          <w:szCs w:val="18"/>
        </w:rPr>
        <w:t xml:space="preserve">IL PRESENTE DOCUMENTO VINCOLA AL SEGRETO PROFESSIONALE CHIUNQUE NE VENGA A CONOSCENZA (C.P. art. 622) </w:t>
      </w:r>
    </w:p>
    <w:p w14:paraId="0166DCE6" w14:textId="58802E42" w:rsidR="006D0094" w:rsidRPr="009F0322" w:rsidRDefault="00F64BD8" w:rsidP="009F0322">
      <w:pPr>
        <w:pStyle w:val="Titolo1"/>
        <w:pageBreakBefore/>
        <w:numPr>
          <w:ilvl w:val="0"/>
          <w:numId w:val="0"/>
        </w:numPr>
        <w:spacing w:before="57" w:after="62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4"/>
          <w:szCs w:val="24"/>
        </w:rPr>
        <w:lastRenderedPageBreak/>
        <w:t>1</w:t>
      </w:r>
      <w:r w:rsidR="004E4446">
        <w:rPr>
          <w:rFonts w:ascii="Verdana" w:hAnsi="Verdana" w:cs="Arial"/>
          <w:sz w:val="24"/>
          <w:szCs w:val="24"/>
        </w:rPr>
        <w:t>.</w:t>
      </w:r>
      <w:r w:rsidR="006D0094" w:rsidRPr="004B05C8">
        <w:rPr>
          <w:rFonts w:ascii="Verdana" w:hAnsi="Verdana" w:cs="Arial"/>
          <w:sz w:val="24"/>
          <w:szCs w:val="24"/>
        </w:rPr>
        <w:t xml:space="preserve"> DATI G</w:t>
      </w:r>
      <w:r w:rsidR="009C0265">
        <w:rPr>
          <w:rFonts w:ascii="Verdana" w:hAnsi="Verdana" w:cs="Arial"/>
          <w:sz w:val="24"/>
          <w:szCs w:val="24"/>
        </w:rPr>
        <w:t>ENERAL</w:t>
      </w:r>
      <w:r w:rsidR="006D0094" w:rsidRPr="004B05C8">
        <w:rPr>
          <w:rFonts w:ascii="Verdana" w:hAnsi="Verdana" w:cs="Arial"/>
          <w:sz w:val="24"/>
          <w:szCs w:val="24"/>
        </w:rPr>
        <w:t>I - INFORMAZIONI ESSENZIALI DI PRESENTAZIONE DELL’AL</w:t>
      </w:r>
      <w:r w:rsidR="00B02A96">
        <w:rPr>
          <w:rFonts w:ascii="Verdana" w:hAnsi="Verdana" w:cs="Arial"/>
          <w:sz w:val="24"/>
          <w:szCs w:val="24"/>
        </w:rPr>
        <w:t>UNNO/A</w:t>
      </w:r>
      <w:r w:rsidR="006D0094" w:rsidRPr="004B05C8">
        <w:rPr>
          <w:rFonts w:ascii="Verdana" w:hAnsi="Verdana" w:cs="Arial"/>
          <w:sz w:val="24"/>
          <w:szCs w:val="24"/>
        </w:rPr>
        <w:t xml:space="preserve"> - ANALISI DEL BISOGNO E DELLE</w:t>
      </w:r>
      <w:r w:rsidR="006D0094" w:rsidRPr="0032189B">
        <w:rPr>
          <w:rFonts w:ascii="Verdana" w:hAnsi="Verdana" w:cs="Arial"/>
          <w:sz w:val="24"/>
          <w:szCs w:val="24"/>
        </w:rPr>
        <w:t xml:space="preserve"> RISORSE</w:t>
      </w:r>
      <w:r w:rsidR="006D0094" w:rsidRPr="0032189B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</w:p>
    <w:p w14:paraId="62350E90" w14:textId="77777777" w:rsidR="002C76E5" w:rsidRDefault="002C76E5">
      <w:pPr>
        <w:pStyle w:val="Corpotesto"/>
        <w:spacing w:before="6"/>
        <w:rPr>
          <w:sz w:val="1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51"/>
        <w:gridCol w:w="6709"/>
      </w:tblGrid>
      <w:tr w:rsidR="002C76E5" w14:paraId="23D5540F" w14:textId="77777777" w:rsidTr="00CE2545">
        <w:trPr>
          <w:trHeight w:val="282"/>
        </w:trPr>
        <w:tc>
          <w:tcPr>
            <w:tcW w:w="1793" w:type="pct"/>
            <w:shd w:val="clear" w:color="auto" w:fill="FFFFFF" w:themeFill="background1"/>
          </w:tcPr>
          <w:p w14:paraId="287C8E32" w14:textId="77777777" w:rsidR="002C76E5" w:rsidRPr="004B05C8" w:rsidRDefault="00D34362" w:rsidP="00D34362">
            <w:pPr>
              <w:pStyle w:val="TableParagraph"/>
              <w:spacing w:before="19"/>
              <w:ind w:left="107"/>
              <w:rPr>
                <w:rFonts w:ascii="Verdana" w:hAnsi="Verdana" w:cs="Arial"/>
                <w:sz w:val="20"/>
                <w:szCs w:val="20"/>
              </w:rPr>
            </w:pPr>
            <w:r w:rsidRPr="004B05C8">
              <w:rPr>
                <w:rFonts w:ascii="Verdana" w:hAnsi="Verdana" w:cs="Arial"/>
                <w:sz w:val="20"/>
                <w:szCs w:val="20"/>
              </w:rPr>
              <w:t xml:space="preserve">Cognome e </w:t>
            </w:r>
            <w:r w:rsidR="0001025E" w:rsidRPr="004B05C8">
              <w:rPr>
                <w:rFonts w:ascii="Verdana" w:hAnsi="Verdana" w:cs="Arial"/>
                <w:sz w:val="20"/>
                <w:szCs w:val="20"/>
              </w:rPr>
              <w:t xml:space="preserve">Nome </w:t>
            </w:r>
          </w:p>
        </w:tc>
        <w:tc>
          <w:tcPr>
            <w:tcW w:w="3207" w:type="pct"/>
          </w:tcPr>
          <w:p w14:paraId="4D67D7F9" w14:textId="77777777" w:rsidR="002C76E5" w:rsidRPr="00D374F7" w:rsidRDefault="002C76E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2C76E5" w14:paraId="5ED8AE07" w14:textId="77777777" w:rsidTr="00CE2545">
        <w:trPr>
          <w:trHeight w:val="285"/>
        </w:trPr>
        <w:tc>
          <w:tcPr>
            <w:tcW w:w="1793" w:type="pct"/>
            <w:shd w:val="clear" w:color="auto" w:fill="FFFFFF" w:themeFill="background1"/>
          </w:tcPr>
          <w:p w14:paraId="4A068CCE" w14:textId="77777777" w:rsidR="002C76E5" w:rsidRPr="004B05C8" w:rsidRDefault="0001025E" w:rsidP="006F7B29">
            <w:pPr>
              <w:pStyle w:val="TableParagraph"/>
              <w:spacing w:before="22"/>
              <w:ind w:left="107"/>
              <w:rPr>
                <w:rFonts w:ascii="Verdana" w:hAnsi="Verdana" w:cs="Arial"/>
                <w:sz w:val="20"/>
                <w:szCs w:val="20"/>
              </w:rPr>
            </w:pPr>
            <w:r w:rsidRPr="004B05C8">
              <w:rPr>
                <w:rFonts w:ascii="Verdana" w:hAnsi="Verdana" w:cs="Arial"/>
                <w:sz w:val="20"/>
                <w:szCs w:val="20"/>
              </w:rPr>
              <w:t>Data di nascita</w:t>
            </w:r>
          </w:p>
        </w:tc>
        <w:tc>
          <w:tcPr>
            <w:tcW w:w="3207" w:type="pct"/>
          </w:tcPr>
          <w:p w14:paraId="78548E01" w14:textId="77777777" w:rsidR="002C76E5" w:rsidRPr="00D374F7" w:rsidRDefault="002C76E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2C76E5" w14:paraId="533BE903" w14:textId="77777777" w:rsidTr="008A25AA">
        <w:trPr>
          <w:trHeight w:val="2981"/>
        </w:trPr>
        <w:tc>
          <w:tcPr>
            <w:tcW w:w="1793" w:type="pct"/>
            <w:shd w:val="clear" w:color="auto" w:fill="FFFFFF" w:themeFill="background1"/>
          </w:tcPr>
          <w:p w14:paraId="39993183" w14:textId="75F93998" w:rsidR="002C76E5" w:rsidRPr="004B05C8" w:rsidRDefault="004943B3" w:rsidP="006F7B29">
            <w:pPr>
              <w:pStyle w:val="TableParagraph"/>
              <w:ind w:left="107"/>
              <w:rPr>
                <w:rFonts w:ascii="Verdana" w:hAnsi="Verdana"/>
                <w:sz w:val="20"/>
                <w:szCs w:val="20"/>
              </w:rPr>
            </w:pPr>
            <w:r w:rsidRPr="004B05C8">
              <w:rPr>
                <w:rFonts w:ascii="Verdana" w:hAnsi="Verdana" w:cs="Arial"/>
                <w:sz w:val="20"/>
                <w:szCs w:val="20"/>
              </w:rPr>
              <w:t>Diagnosi medico-</w:t>
            </w:r>
            <w:proofErr w:type="gramStart"/>
            <w:r w:rsidRPr="004B05C8">
              <w:rPr>
                <w:rFonts w:ascii="Verdana" w:hAnsi="Verdana" w:cs="Arial"/>
                <w:sz w:val="20"/>
                <w:szCs w:val="20"/>
              </w:rPr>
              <w:t>specialistica</w:t>
            </w:r>
            <w:r w:rsidRPr="004B05C8">
              <w:rPr>
                <w:rFonts w:ascii="Verdana" w:hAnsi="Verdana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4B05C8">
              <w:rPr>
                <w:rFonts w:ascii="Verdana" w:hAnsi="Verdana" w:cs="Arial"/>
                <w:sz w:val="20"/>
                <w:szCs w:val="20"/>
                <w:vertAlign w:val="superscript"/>
              </w:rPr>
              <w:t>1)</w:t>
            </w:r>
          </w:p>
          <w:p w14:paraId="450D48CE" w14:textId="77777777" w:rsidR="002C76E5" w:rsidRPr="004B05C8" w:rsidRDefault="002C76E5" w:rsidP="006F7B29">
            <w:pPr>
              <w:pStyle w:val="TableParagraph"/>
              <w:ind w:left="107"/>
              <w:rPr>
                <w:rFonts w:ascii="Verdana" w:hAnsi="Verdana"/>
                <w:sz w:val="20"/>
                <w:szCs w:val="20"/>
              </w:rPr>
            </w:pPr>
          </w:p>
          <w:p w14:paraId="29AED4FD" w14:textId="77777777" w:rsidR="002C76E5" w:rsidRPr="004B05C8" w:rsidRDefault="002C76E5" w:rsidP="006F7B29">
            <w:pPr>
              <w:pStyle w:val="TableParagraph"/>
              <w:ind w:left="107"/>
              <w:rPr>
                <w:rFonts w:ascii="Verdana" w:hAnsi="Verdana"/>
                <w:sz w:val="20"/>
                <w:szCs w:val="20"/>
              </w:rPr>
            </w:pPr>
          </w:p>
          <w:p w14:paraId="332DB2B2" w14:textId="77777777" w:rsidR="002C76E5" w:rsidRPr="004B05C8" w:rsidRDefault="002C76E5" w:rsidP="006F7B29">
            <w:pPr>
              <w:pStyle w:val="TableParagraph"/>
              <w:ind w:left="107"/>
              <w:rPr>
                <w:rFonts w:ascii="Verdana" w:hAnsi="Verdana"/>
                <w:sz w:val="20"/>
                <w:szCs w:val="20"/>
              </w:rPr>
            </w:pPr>
          </w:p>
          <w:p w14:paraId="7B2D26C2" w14:textId="77777777" w:rsidR="002C76E5" w:rsidRPr="004B05C8" w:rsidRDefault="002C76E5" w:rsidP="006F7B29">
            <w:pPr>
              <w:pStyle w:val="TableParagraph"/>
              <w:ind w:left="107"/>
              <w:rPr>
                <w:rFonts w:ascii="Verdana" w:hAnsi="Verdana"/>
                <w:sz w:val="20"/>
                <w:szCs w:val="20"/>
              </w:rPr>
            </w:pPr>
          </w:p>
          <w:p w14:paraId="0E34E75A" w14:textId="77777777" w:rsidR="002C76E5" w:rsidRPr="004B05C8" w:rsidRDefault="002C76E5" w:rsidP="006F7B29">
            <w:pPr>
              <w:pStyle w:val="TableParagraph"/>
              <w:ind w:left="107"/>
              <w:rPr>
                <w:rFonts w:ascii="Verdana" w:hAnsi="Verdana"/>
                <w:sz w:val="20"/>
                <w:szCs w:val="20"/>
              </w:rPr>
            </w:pPr>
          </w:p>
          <w:p w14:paraId="1E9C1960" w14:textId="77777777" w:rsidR="002C76E5" w:rsidRPr="004B05C8" w:rsidRDefault="002C76E5" w:rsidP="006F7B29">
            <w:pPr>
              <w:pStyle w:val="TableParagraph"/>
              <w:spacing w:before="3"/>
              <w:ind w:left="107"/>
              <w:rPr>
                <w:rFonts w:ascii="Verdana" w:hAnsi="Verdana"/>
                <w:sz w:val="20"/>
                <w:szCs w:val="20"/>
              </w:rPr>
            </w:pPr>
          </w:p>
          <w:p w14:paraId="69AF710B" w14:textId="1DED6BBC" w:rsidR="002C76E5" w:rsidRPr="004B05C8" w:rsidRDefault="002C76E5" w:rsidP="00401BF0">
            <w:pPr>
              <w:pStyle w:val="TableParagraph"/>
              <w:ind w:left="10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7" w:type="pct"/>
          </w:tcPr>
          <w:p w14:paraId="692100C3" w14:textId="42760D78" w:rsidR="002C76E5" w:rsidRPr="004943B3" w:rsidRDefault="004943B3" w:rsidP="00C43A2B">
            <w:pPr>
              <w:pStyle w:val="TableParagraph"/>
              <w:rPr>
                <w:rFonts w:ascii="Verdana" w:hAnsi="Verdana" w:cs="Arial"/>
                <w:b/>
                <w:w w:val="99"/>
              </w:rPr>
            </w:pPr>
            <w:r>
              <w:rPr>
                <w:rFonts w:ascii="Verdana" w:hAnsi="Verdana"/>
              </w:rPr>
              <w:t xml:space="preserve"> </w:t>
            </w:r>
            <w:r w:rsidR="0001025E" w:rsidRPr="00532A4D">
              <w:rPr>
                <w:rFonts w:ascii="Verdana" w:hAnsi="Verdana" w:cs="Arial"/>
                <w:sz w:val="20"/>
                <w:szCs w:val="20"/>
              </w:rPr>
              <w:t>In possesso della Scuola dal</w:t>
            </w:r>
            <w:r w:rsidR="006F7B29" w:rsidRPr="00D374F7">
              <w:rPr>
                <w:rFonts w:ascii="Verdana" w:hAnsi="Verdana" w:cs="Arial"/>
              </w:rPr>
              <w:t xml:space="preserve"> </w:t>
            </w:r>
          </w:p>
          <w:p w14:paraId="322726FC" w14:textId="77777777" w:rsidR="002C76E5" w:rsidRPr="008A25AA" w:rsidRDefault="002C76E5" w:rsidP="00C43A2B">
            <w:pPr>
              <w:pStyle w:val="TableParagraph"/>
              <w:rPr>
                <w:rFonts w:ascii="Verdana" w:hAnsi="Verdana" w:cs="Arial"/>
                <w:sz w:val="8"/>
                <w:szCs w:val="8"/>
              </w:rPr>
            </w:pPr>
          </w:p>
          <w:p w14:paraId="230F6BD6" w14:textId="7853D096" w:rsidR="002C76E5" w:rsidRPr="00532A4D" w:rsidRDefault="0001025E" w:rsidP="00C43A2B">
            <w:pPr>
              <w:pStyle w:val="TableParagraph"/>
              <w:ind w:left="62"/>
              <w:rPr>
                <w:rFonts w:ascii="Verdana" w:hAnsi="Verdana" w:cs="Arial"/>
                <w:sz w:val="20"/>
                <w:szCs w:val="20"/>
              </w:rPr>
            </w:pPr>
            <w:r w:rsidRPr="00532A4D">
              <w:rPr>
                <w:rFonts w:ascii="Verdana" w:hAnsi="Verdana" w:cs="Arial"/>
                <w:sz w:val="20"/>
                <w:szCs w:val="20"/>
              </w:rPr>
              <w:t>redatta in data</w:t>
            </w:r>
            <w:r w:rsidR="006F7B29" w:rsidRPr="00532A4D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21A8C5DD" w14:textId="77777777" w:rsidR="002C76E5" w:rsidRPr="008A25AA" w:rsidRDefault="002C76E5" w:rsidP="00C43A2B">
            <w:pPr>
              <w:pStyle w:val="TableParagraph"/>
              <w:rPr>
                <w:rFonts w:ascii="Verdana" w:hAnsi="Verdana" w:cs="Arial"/>
                <w:sz w:val="8"/>
                <w:szCs w:val="8"/>
              </w:rPr>
            </w:pPr>
          </w:p>
          <w:p w14:paraId="62BB6FF2" w14:textId="45EF7B8D" w:rsidR="006F7B29" w:rsidRPr="00532A4D" w:rsidRDefault="00D33498" w:rsidP="00D33498">
            <w:pPr>
              <w:pStyle w:val="TableParagraph"/>
              <w:tabs>
                <w:tab w:val="left" w:leader="dot" w:pos="571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1025E" w:rsidRPr="00532A4D">
              <w:rPr>
                <w:rFonts w:ascii="Verdana" w:hAnsi="Verdana" w:cs="Arial"/>
                <w:sz w:val="20"/>
                <w:szCs w:val="20"/>
              </w:rPr>
              <w:t>dal</w:t>
            </w:r>
            <w:r w:rsidR="006F7B29" w:rsidRPr="00532A4D">
              <w:rPr>
                <w:rFonts w:ascii="Verdana" w:hAnsi="Verdana" w:cs="Arial"/>
                <w:sz w:val="20"/>
                <w:szCs w:val="20"/>
              </w:rPr>
              <w:t>/la</w:t>
            </w:r>
            <w:r w:rsidR="0001025E" w:rsidRPr="00532A4D">
              <w:rPr>
                <w:rFonts w:ascii="Verdana" w:hAnsi="Verdana" w:cs="Arial"/>
                <w:sz w:val="20"/>
                <w:szCs w:val="20"/>
              </w:rPr>
              <w:t xml:space="preserve"> dott</w:t>
            </w:r>
            <w:r w:rsidR="006F7B29" w:rsidRPr="00532A4D">
              <w:rPr>
                <w:rFonts w:ascii="Verdana" w:hAnsi="Verdana" w:cs="Arial"/>
                <w:sz w:val="20"/>
                <w:szCs w:val="20"/>
              </w:rPr>
              <w:t>./</w:t>
            </w:r>
            <w:proofErr w:type="spellStart"/>
            <w:r w:rsidR="006F7B29" w:rsidRPr="00532A4D">
              <w:rPr>
                <w:rFonts w:ascii="Verdana" w:hAnsi="Verdana" w:cs="Arial"/>
                <w:sz w:val="20"/>
                <w:szCs w:val="20"/>
              </w:rPr>
              <w:t>ssa</w:t>
            </w:r>
            <w:proofErr w:type="spellEnd"/>
            <w:r w:rsidR="006F7B29" w:rsidRPr="00532A4D">
              <w:rPr>
                <w:rFonts w:ascii="Verdana" w:hAnsi="Verdana" w:cs="Arial"/>
                <w:sz w:val="20"/>
                <w:szCs w:val="20"/>
              </w:rPr>
              <w:t xml:space="preserve">               </w:t>
            </w:r>
          </w:p>
          <w:p w14:paraId="4BC28DC0" w14:textId="77777777" w:rsidR="006F7B29" w:rsidRPr="008A25AA" w:rsidRDefault="006F7B29" w:rsidP="00C43A2B">
            <w:pPr>
              <w:pStyle w:val="TableParagraph"/>
              <w:tabs>
                <w:tab w:val="left" w:leader="dot" w:pos="5710"/>
              </w:tabs>
              <w:ind w:left="107"/>
              <w:rPr>
                <w:rFonts w:ascii="Verdana" w:hAnsi="Verdana" w:cs="Arial"/>
                <w:sz w:val="8"/>
                <w:szCs w:val="8"/>
              </w:rPr>
            </w:pPr>
          </w:p>
          <w:p w14:paraId="01C4DBBD" w14:textId="0F63AA97" w:rsidR="002C76E5" w:rsidRPr="00532A4D" w:rsidRDefault="00D33498" w:rsidP="00D33498">
            <w:pPr>
              <w:pStyle w:val="TableParagraph"/>
              <w:tabs>
                <w:tab w:val="left" w:leader="dot" w:pos="571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1025E" w:rsidRPr="00532A4D">
              <w:rPr>
                <w:rFonts w:ascii="Verdana" w:hAnsi="Verdana" w:cs="Arial"/>
                <w:sz w:val="20"/>
                <w:szCs w:val="20"/>
              </w:rPr>
              <w:t></w:t>
            </w:r>
            <w:proofErr w:type="gramStart"/>
            <w:r w:rsidR="0001025E" w:rsidRPr="00532A4D">
              <w:rPr>
                <w:rFonts w:ascii="Verdana" w:hAnsi="Verdana" w:cs="Arial"/>
                <w:sz w:val="20"/>
                <w:szCs w:val="20"/>
              </w:rPr>
              <w:t>ASL</w:t>
            </w:r>
            <w:r w:rsidR="006F7B29" w:rsidRPr="00532A4D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01025E" w:rsidRPr="00532A4D">
              <w:rPr>
                <w:rFonts w:ascii="Verdana" w:hAnsi="Verdana" w:cs="Arial"/>
                <w:sz w:val="20"/>
                <w:szCs w:val="20"/>
              </w:rPr>
              <w:t></w:t>
            </w:r>
            <w:proofErr w:type="gramEnd"/>
            <w:r w:rsidR="0001025E" w:rsidRPr="00532A4D">
              <w:rPr>
                <w:rFonts w:ascii="Verdana" w:hAnsi="Verdana" w:cs="Arial"/>
                <w:sz w:val="20"/>
                <w:szCs w:val="20"/>
              </w:rPr>
              <w:t>privato</w:t>
            </w:r>
          </w:p>
          <w:p w14:paraId="782EA518" w14:textId="77777777" w:rsidR="002C76E5" w:rsidRPr="008A25AA" w:rsidRDefault="002C76E5" w:rsidP="00C43A2B">
            <w:pPr>
              <w:pStyle w:val="TableParagraph"/>
              <w:rPr>
                <w:rFonts w:ascii="Verdana" w:hAnsi="Verdana" w:cs="Arial"/>
                <w:sz w:val="8"/>
                <w:szCs w:val="8"/>
              </w:rPr>
            </w:pPr>
          </w:p>
          <w:p w14:paraId="308075D8" w14:textId="4EBAAE97" w:rsidR="002C76E5" w:rsidRPr="00532A4D" w:rsidRDefault="0001025E" w:rsidP="00C43A2B">
            <w:pPr>
              <w:pStyle w:val="TableParagraph"/>
              <w:tabs>
                <w:tab w:val="left" w:pos="2231"/>
              </w:tabs>
              <w:ind w:left="107"/>
              <w:rPr>
                <w:rFonts w:ascii="Verdana" w:hAnsi="Verdana" w:cs="Arial"/>
                <w:sz w:val="20"/>
                <w:szCs w:val="20"/>
              </w:rPr>
            </w:pPr>
            <w:r w:rsidRPr="00532A4D">
              <w:rPr>
                <w:rFonts w:ascii="Verdana" w:hAnsi="Verdana" w:cs="Arial"/>
                <w:sz w:val="20"/>
                <w:szCs w:val="20"/>
              </w:rPr>
              <w:t>In qualità</w:t>
            </w:r>
            <w:r w:rsidRPr="00532A4D">
              <w:rPr>
                <w:rFonts w:ascii="Verdana" w:hAnsi="Verdana" w:cs="Arial"/>
                <w:spacing w:val="-4"/>
                <w:sz w:val="20"/>
                <w:szCs w:val="20"/>
              </w:rPr>
              <w:t xml:space="preserve"> </w:t>
            </w:r>
            <w:r w:rsidRPr="00532A4D">
              <w:rPr>
                <w:rFonts w:ascii="Verdana" w:hAnsi="Verdana" w:cs="Arial"/>
                <w:sz w:val="20"/>
                <w:szCs w:val="20"/>
              </w:rPr>
              <w:t>di</w:t>
            </w:r>
            <w:r w:rsidRPr="00532A4D">
              <w:rPr>
                <w:rFonts w:ascii="Verdana" w:hAnsi="Verdana" w:cs="Arial"/>
                <w:spacing w:val="-1"/>
                <w:sz w:val="20"/>
                <w:szCs w:val="20"/>
              </w:rPr>
              <w:t xml:space="preserve"> </w:t>
            </w:r>
            <w:r w:rsidRPr="00532A4D">
              <w:rPr>
                <w:rFonts w:ascii="Verdana" w:hAnsi="Verdana" w:cs="Arial"/>
                <w:sz w:val="20"/>
                <w:szCs w:val="20"/>
              </w:rPr>
              <w:t></w:t>
            </w:r>
            <w:r w:rsidR="00532A4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32A4D">
              <w:rPr>
                <w:rFonts w:ascii="Verdana" w:hAnsi="Verdana" w:cs="Arial"/>
                <w:sz w:val="20"/>
                <w:szCs w:val="20"/>
              </w:rPr>
              <w:t>psicologo</w:t>
            </w:r>
            <w:r w:rsidRPr="00532A4D">
              <w:rPr>
                <w:rFonts w:ascii="Verdana" w:hAnsi="Verdana" w:cs="Arial"/>
                <w:sz w:val="20"/>
                <w:szCs w:val="20"/>
              </w:rPr>
              <w:tab/>
            </w:r>
            <w:r w:rsidRPr="00532A4D">
              <w:rPr>
                <w:rFonts w:ascii="Verdana" w:hAnsi="Verdana" w:cs="Arial"/>
                <w:sz w:val="20"/>
                <w:szCs w:val="20"/>
              </w:rPr>
              <w:t></w:t>
            </w:r>
            <w:r w:rsidR="00532A4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32A4D">
              <w:rPr>
                <w:rFonts w:ascii="Verdana" w:hAnsi="Verdana" w:cs="Arial"/>
                <w:sz w:val="20"/>
                <w:szCs w:val="20"/>
              </w:rPr>
              <w:t>neuropsichiatra</w:t>
            </w:r>
          </w:p>
          <w:p w14:paraId="4B35AE11" w14:textId="77777777" w:rsidR="002C76E5" w:rsidRPr="008A25AA" w:rsidRDefault="002C76E5" w:rsidP="00C43A2B">
            <w:pPr>
              <w:pStyle w:val="TableParagraph"/>
              <w:rPr>
                <w:rFonts w:ascii="Verdana" w:hAnsi="Verdana" w:cs="Arial"/>
                <w:sz w:val="8"/>
                <w:szCs w:val="8"/>
              </w:rPr>
            </w:pPr>
          </w:p>
          <w:p w14:paraId="6563B0C5" w14:textId="3B4879BD" w:rsidR="002C76E5" w:rsidRPr="00532A4D" w:rsidRDefault="0001025E" w:rsidP="00C43A2B">
            <w:pPr>
              <w:pStyle w:val="TableParagraph"/>
              <w:ind w:left="107"/>
              <w:rPr>
                <w:rFonts w:ascii="Verdana" w:hAnsi="Verdana" w:cs="Arial"/>
                <w:i/>
                <w:sz w:val="20"/>
                <w:szCs w:val="20"/>
              </w:rPr>
            </w:pPr>
            <w:r w:rsidRPr="00532A4D">
              <w:rPr>
                <w:rFonts w:ascii="Verdana" w:hAnsi="Verdana" w:cs="Arial"/>
                <w:sz w:val="20"/>
                <w:szCs w:val="20"/>
              </w:rPr>
              <w:t>Telefoni di riferimento</w:t>
            </w:r>
            <w:r w:rsidR="006F7B29" w:rsidRPr="00532A4D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3C81534D" w14:textId="77777777" w:rsidR="002C76E5" w:rsidRPr="008A25AA" w:rsidRDefault="002C76E5" w:rsidP="009F0322">
            <w:pPr>
              <w:pStyle w:val="TableParagraph"/>
              <w:ind w:firstLine="720"/>
              <w:rPr>
                <w:rFonts w:ascii="Verdana" w:hAnsi="Verdana" w:cs="Arial"/>
                <w:sz w:val="8"/>
                <w:szCs w:val="8"/>
              </w:rPr>
            </w:pPr>
          </w:p>
          <w:p w14:paraId="486593BA" w14:textId="01C5F030" w:rsidR="002C76E5" w:rsidRPr="00D374F7" w:rsidRDefault="0001025E" w:rsidP="00C43A2B">
            <w:pPr>
              <w:pStyle w:val="TableParagraph"/>
              <w:ind w:left="107"/>
              <w:rPr>
                <w:rFonts w:ascii="Verdana" w:hAnsi="Verdana" w:cs="Arial"/>
              </w:rPr>
            </w:pPr>
            <w:r w:rsidRPr="00532A4D">
              <w:rPr>
                <w:rFonts w:ascii="Verdana" w:hAnsi="Verdana" w:cs="Arial"/>
                <w:sz w:val="20"/>
                <w:szCs w:val="20"/>
              </w:rPr>
              <w:t>aggiornata in data</w:t>
            </w:r>
            <w:r w:rsidR="006F7B29" w:rsidRPr="00D374F7">
              <w:rPr>
                <w:rFonts w:ascii="Verdana" w:hAnsi="Verdana" w:cs="Arial"/>
              </w:rPr>
              <w:t xml:space="preserve"> </w:t>
            </w:r>
          </w:p>
          <w:p w14:paraId="7BE12FD7" w14:textId="77777777" w:rsidR="002C76E5" w:rsidRPr="008A25AA" w:rsidRDefault="002C76E5" w:rsidP="00C43A2B">
            <w:pPr>
              <w:pStyle w:val="TableParagraph"/>
              <w:rPr>
                <w:rFonts w:ascii="Verdana" w:hAnsi="Verdana" w:cs="Arial"/>
                <w:sz w:val="8"/>
                <w:szCs w:val="8"/>
              </w:rPr>
            </w:pPr>
          </w:p>
          <w:p w14:paraId="08F5532E" w14:textId="219C1A03" w:rsidR="002C76E5" w:rsidRPr="00D374F7" w:rsidRDefault="0001025E" w:rsidP="00C43A2B">
            <w:pPr>
              <w:pStyle w:val="TableParagraph"/>
              <w:ind w:left="107"/>
              <w:rPr>
                <w:rFonts w:ascii="Verdana" w:hAnsi="Verdana" w:cs="Arial"/>
              </w:rPr>
            </w:pPr>
            <w:r w:rsidRPr="00532A4D">
              <w:rPr>
                <w:rFonts w:ascii="Verdana" w:hAnsi="Verdana" w:cs="Arial"/>
                <w:sz w:val="20"/>
                <w:szCs w:val="20"/>
              </w:rPr>
              <w:t>da</w:t>
            </w:r>
            <w:r w:rsidR="006F7B29" w:rsidRPr="00D374F7">
              <w:rPr>
                <w:rFonts w:ascii="Verdana" w:hAnsi="Verdana" w:cs="Arial"/>
              </w:rPr>
              <w:t xml:space="preserve"> </w:t>
            </w:r>
          </w:p>
          <w:p w14:paraId="4684B9CB" w14:textId="77777777" w:rsidR="002C76E5" w:rsidRPr="008A25AA" w:rsidRDefault="002C76E5" w:rsidP="00C43A2B">
            <w:pPr>
              <w:pStyle w:val="TableParagraph"/>
              <w:rPr>
                <w:rFonts w:ascii="Verdana" w:hAnsi="Verdana" w:cs="Arial"/>
                <w:sz w:val="8"/>
                <w:szCs w:val="8"/>
              </w:rPr>
            </w:pPr>
          </w:p>
          <w:p w14:paraId="4637516F" w14:textId="66731D87" w:rsidR="00D34362" w:rsidRPr="00C43A2B" w:rsidRDefault="0001025E" w:rsidP="00C43A2B">
            <w:pPr>
              <w:pStyle w:val="TableParagraph"/>
              <w:ind w:left="107"/>
              <w:rPr>
                <w:rFonts w:ascii="Verdana" w:hAnsi="Verdana" w:cs="Arial"/>
              </w:rPr>
            </w:pPr>
            <w:r w:rsidRPr="00532A4D">
              <w:rPr>
                <w:rFonts w:ascii="Verdana" w:hAnsi="Verdana" w:cs="Arial"/>
                <w:sz w:val="20"/>
                <w:szCs w:val="20"/>
              </w:rPr>
              <w:t>presso</w:t>
            </w:r>
            <w:r w:rsidR="006F7B29" w:rsidRPr="00D374F7">
              <w:rPr>
                <w:rFonts w:ascii="Verdana" w:hAnsi="Verdana" w:cs="Arial"/>
              </w:rPr>
              <w:t xml:space="preserve"> </w:t>
            </w:r>
          </w:p>
        </w:tc>
      </w:tr>
      <w:tr w:rsidR="002C76E5" w:rsidRPr="0032267F" w14:paraId="233AF8FC" w14:textId="77777777" w:rsidTr="00B264C6">
        <w:trPr>
          <w:trHeight w:val="1748"/>
        </w:trPr>
        <w:tc>
          <w:tcPr>
            <w:tcW w:w="1793" w:type="pct"/>
            <w:shd w:val="clear" w:color="auto" w:fill="FFFFFF" w:themeFill="background1"/>
          </w:tcPr>
          <w:p w14:paraId="4856EC1D" w14:textId="4D615E36" w:rsidR="002C76E5" w:rsidRPr="00B264C6" w:rsidRDefault="0001025E" w:rsidP="009F0322">
            <w:pPr>
              <w:pStyle w:val="TableParagraph"/>
              <w:spacing w:before="153"/>
              <w:rPr>
                <w:rFonts w:ascii="Verdana" w:hAnsi="Verdana" w:cs="Arial"/>
                <w:sz w:val="20"/>
                <w:szCs w:val="20"/>
              </w:rPr>
            </w:pPr>
            <w:r w:rsidRPr="004B05C8">
              <w:rPr>
                <w:rFonts w:ascii="Verdana" w:hAnsi="Verdana" w:cs="Arial"/>
                <w:sz w:val="20"/>
                <w:szCs w:val="20"/>
              </w:rPr>
              <w:t>Tipologia del d</w:t>
            </w:r>
            <w:r w:rsidR="004943B3" w:rsidRPr="004B05C8">
              <w:rPr>
                <w:rFonts w:ascii="Verdana" w:hAnsi="Verdana" w:cs="Arial"/>
                <w:sz w:val="20"/>
                <w:szCs w:val="20"/>
              </w:rPr>
              <w:t>ist</w:t>
            </w:r>
            <w:r w:rsidRPr="004B05C8">
              <w:rPr>
                <w:rFonts w:ascii="Verdana" w:hAnsi="Verdana" w:cs="Arial"/>
                <w:sz w:val="20"/>
                <w:szCs w:val="20"/>
              </w:rPr>
              <w:t xml:space="preserve">urbo riportata nella diagnosi specialistica ed eventuale </w:t>
            </w:r>
            <w:r w:rsidRPr="004B05C8">
              <w:rPr>
                <w:rFonts w:ascii="Verdana" w:hAnsi="Verdana" w:cs="Arial"/>
                <w:sz w:val="20"/>
                <w:szCs w:val="20"/>
                <w:u w:val="single"/>
              </w:rPr>
              <w:t>comorbilità</w:t>
            </w:r>
          </w:p>
        </w:tc>
        <w:tc>
          <w:tcPr>
            <w:tcW w:w="3207" w:type="pct"/>
          </w:tcPr>
          <w:p w14:paraId="62F8B927" w14:textId="78F9D997" w:rsidR="006F7B29" w:rsidRPr="009F0322" w:rsidRDefault="006F7B29" w:rsidP="00B264C6">
            <w:pPr>
              <w:pStyle w:val="TableParagraph"/>
              <w:spacing w:line="225" w:lineRule="exact"/>
              <w:rPr>
                <w:rFonts w:ascii="Verdana" w:hAnsi="Verdana" w:cs="Arial"/>
                <w:b/>
                <w:bCs/>
                <w:sz w:val="2"/>
                <w:szCs w:val="2"/>
              </w:rPr>
            </w:pPr>
          </w:p>
          <w:p w14:paraId="7AE40580" w14:textId="18868458" w:rsidR="002C76E5" w:rsidRPr="004B05C8" w:rsidRDefault="0001025E" w:rsidP="00F65980">
            <w:pPr>
              <w:pStyle w:val="TableParagraph"/>
              <w:tabs>
                <w:tab w:val="left" w:pos="2231"/>
                <w:tab w:val="left" w:pos="3647"/>
                <w:tab w:val="left" w:pos="5064"/>
              </w:tabs>
              <w:spacing w:before="36" w:line="360" w:lineRule="auto"/>
              <w:ind w:left="107"/>
              <w:rPr>
                <w:rFonts w:ascii="Verdana" w:hAnsi="Verdana" w:cs="Arial"/>
                <w:sz w:val="20"/>
                <w:szCs w:val="20"/>
              </w:rPr>
            </w:pPr>
            <w:r w:rsidRPr="004B05C8">
              <w:rPr>
                <w:rFonts w:ascii="Verdana" w:hAnsi="Verdana" w:cs="Arial"/>
                <w:sz w:val="20"/>
                <w:szCs w:val="20"/>
              </w:rPr>
              <w:t></w:t>
            </w:r>
            <w:r w:rsidRPr="004B05C8">
              <w:rPr>
                <w:rFonts w:ascii="Verdana" w:hAnsi="Verdana" w:cs="Arial"/>
                <w:b/>
                <w:sz w:val="20"/>
                <w:szCs w:val="20"/>
              </w:rPr>
              <w:t>Dislessia</w:t>
            </w:r>
            <w:r w:rsidRPr="004B05C8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4B05C8">
              <w:rPr>
                <w:rFonts w:ascii="Verdana" w:hAnsi="Verdana" w:cs="Arial"/>
                <w:sz w:val="20"/>
                <w:szCs w:val="20"/>
              </w:rPr>
              <w:t>di</w:t>
            </w:r>
            <w:r w:rsidRPr="004B05C8">
              <w:rPr>
                <w:rFonts w:ascii="Verdana" w:hAnsi="Verdana" w:cs="Arial"/>
                <w:spacing w:val="-2"/>
                <w:sz w:val="20"/>
                <w:szCs w:val="20"/>
              </w:rPr>
              <w:t xml:space="preserve"> </w:t>
            </w:r>
            <w:r w:rsidR="006F7B29" w:rsidRPr="004B05C8">
              <w:rPr>
                <w:rFonts w:ascii="Verdana" w:hAnsi="Verdana" w:cs="Arial"/>
                <w:sz w:val="20"/>
                <w:szCs w:val="20"/>
              </w:rPr>
              <w:t>grado    lieve</w:t>
            </w:r>
            <w:r w:rsidR="00951E66">
              <w:rPr>
                <w:rFonts w:ascii="Verdana" w:hAnsi="Verdana" w:cs="Arial"/>
                <w:sz w:val="20"/>
                <w:szCs w:val="20"/>
              </w:rPr>
              <w:t>/</w:t>
            </w:r>
            <w:r w:rsidRPr="004B05C8">
              <w:rPr>
                <w:rFonts w:ascii="Verdana" w:hAnsi="Verdana" w:cs="Arial"/>
                <w:sz w:val="20"/>
                <w:szCs w:val="20"/>
              </w:rPr>
              <w:t>medio</w:t>
            </w:r>
            <w:r w:rsidR="00951E66">
              <w:rPr>
                <w:rFonts w:ascii="Verdana" w:hAnsi="Verdana" w:cs="Arial"/>
                <w:sz w:val="20"/>
                <w:szCs w:val="20"/>
              </w:rPr>
              <w:t>/</w:t>
            </w:r>
            <w:r w:rsidRPr="004B05C8">
              <w:rPr>
                <w:rFonts w:ascii="Verdana" w:hAnsi="Verdana" w:cs="Arial"/>
                <w:sz w:val="20"/>
                <w:szCs w:val="20"/>
              </w:rPr>
              <w:t>severo</w:t>
            </w:r>
          </w:p>
          <w:p w14:paraId="18B3F4C4" w14:textId="729C014D" w:rsidR="002C76E5" w:rsidRPr="004B05C8" w:rsidRDefault="0001025E" w:rsidP="00F65980">
            <w:pPr>
              <w:pStyle w:val="TableParagraph"/>
              <w:tabs>
                <w:tab w:val="left" w:pos="2231"/>
                <w:tab w:val="left" w:pos="3647"/>
                <w:tab w:val="left" w:pos="5064"/>
              </w:tabs>
              <w:spacing w:before="36" w:line="360" w:lineRule="auto"/>
              <w:ind w:left="107"/>
              <w:rPr>
                <w:rFonts w:ascii="Verdana" w:hAnsi="Verdana" w:cs="Arial"/>
                <w:sz w:val="20"/>
                <w:szCs w:val="20"/>
              </w:rPr>
            </w:pPr>
            <w:r w:rsidRPr="004B05C8">
              <w:rPr>
                <w:rFonts w:ascii="Verdana" w:hAnsi="Verdana" w:cs="Arial"/>
                <w:sz w:val="20"/>
                <w:szCs w:val="20"/>
              </w:rPr>
              <w:t></w:t>
            </w:r>
            <w:r w:rsidRPr="004B05C8">
              <w:rPr>
                <w:rFonts w:ascii="Verdana" w:hAnsi="Verdana" w:cs="Arial"/>
                <w:b/>
                <w:sz w:val="20"/>
                <w:szCs w:val="20"/>
              </w:rPr>
              <w:t>Disgrafia</w:t>
            </w:r>
            <w:r w:rsidRPr="004B05C8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4B05C8">
              <w:rPr>
                <w:rFonts w:ascii="Verdana" w:hAnsi="Verdana" w:cs="Arial"/>
                <w:sz w:val="20"/>
                <w:szCs w:val="20"/>
              </w:rPr>
              <w:t>di</w:t>
            </w:r>
            <w:r w:rsidRPr="004B05C8">
              <w:rPr>
                <w:rFonts w:ascii="Verdana" w:hAnsi="Verdana" w:cs="Arial"/>
                <w:spacing w:val="-2"/>
                <w:sz w:val="20"/>
                <w:szCs w:val="20"/>
              </w:rPr>
              <w:t xml:space="preserve"> </w:t>
            </w:r>
            <w:r w:rsidR="006F7B29" w:rsidRPr="004B05C8">
              <w:rPr>
                <w:rFonts w:ascii="Verdana" w:hAnsi="Verdana" w:cs="Arial"/>
                <w:sz w:val="20"/>
                <w:szCs w:val="20"/>
              </w:rPr>
              <w:t xml:space="preserve">grado    </w:t>
            </w:r>
            <w:r w:rsidR="00951E66" w:rsidRPr="004B05C8">
              <w:rPr>
                <w:rFonts w:ascii="Verdana" w:hAnsi="Verdana" w:cs="Arial"/>
                <w:sz w:val="20"/>
                <w:szCs w:val="20"/>
              </w:rPr>
              <w:t>lieve</w:t>
            </w:r>
            <w:r w:rsidR="00951E66">
              <w:rPr>
                <w:rFonts w:ascii="Verdana" w:hAnsi="Verdana" w:cs="Arial"/>
                <w:sz w:val="20"/>
                <w:szCs w:val="20"/>
              </w:rPr>
              <w:t>/</w:t>
            </w:r>
            <w:r w:rsidR="00951E66" w:rsidRPr="004B05C8">
              <w:rPr>
                <w:rFonts w:ascii="Verdana" w:hAnsi="Verdana" w:cs="Arial"/>
                <w:sz w:val="20"/>
                <w:szCs w:val="20"/>
              </w:rPr>
              <w:t>medio</w:t>
            </w:r>
            <w:r w:rsidR="00951E66">
              <w:rPr>
                <w:rFonts w:ascii="Verdana" w:hAnsi="Verdana" w:cs="Arial"/>
                <w:sz w:val="20"/>
                <w:szCs w:val="20"/>
              </w:rPr>
              <w:t>/</w:t>
            </w:r>
            <w:r w:rsidR="00951E66" w:rsidRPr="004B05C8">
              <w:rPr>
                <w:rFonts w:ascii="Verdana" w:hAnsi="Verdana" w:cs="Arial"/>
                <w:sz w:val="20"/>
                <w:szCs w:val="20"/>
              </w:rPr>
              <w:t>severo</w:t>
            </w:r>
          </w:p>
          <w:p w14:paraId="4AC1C105" w14:textId="00855195" w:rsidR="002C76E5" w:rsidRPr="004B05C8" w:rsidRDefault="0001025E" w:rsidP="00F65980">
            <w:pPr>
              <w:pStyle w:val="TableParagraph"/>
              <w:tabs>
                <w:tab w:val="left" w:pos="2231"/>
                <w:tab w:val="left" w:pos="3647"/>
                <w:tab w:val="left" w:pos="5064"/>
              </w:tabs>
              <w:spacing w:before="36" w:line="360" w:lineRule="auto"/>
              <w:ind w:left="107"/>
              <w:rPr>
                <w:rFonts w:ascii="Verdana" w:hAnsi="Verdana" w:cs="Arial"/>
                <w:sz w:val="20"/>
                <w:szCs w:val="20"/>
              </w:rPr>
            </w:pPr>
            <w:r w:rsidRPr="004B05C8">
              <w:rPr>
                <w:rFonts w:ascii="Verdana" w:hAnsi="Verdana" w:cs="Arial"/>
                <w:sz w:val="20"/>
                <w:szCs w:val="20"/>
              </w:rPr>
              <w:t></w:t>
            </w:r>
            <w:r w:rsidRPr="004B05C8">
              <w:rPr>
                <w:rFonts w:ascii="Verdana" w:hAnsi="Verdana" w:cs="Arial"/>
                <w:b/>
                <w:sz w:val="20"/>
                <w:szCs w:val="20"/>
              </w:rPr>
              <w:t>Disortografia</w:t>
            </w:r>
            <w:r w:rsidRPr="004B05C8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4B05C8">
              <w:rPr>
                <w:rFonts w:ascii="Verdana" w:hAnsi="Verdana" w:cs="Arial"/>
                <w:sz w:val="20"/>
                <w:szCs w:val="20"/>
              </w:rPr>
              <w:t>di</w:t>
            </w:r>
            <w:r w:rsidRPr="004B05C8">
              <w:rPr>
                <w:rFonts w:ascii="Verdana" w:hAnsi="Verdana" w:cs="Arial"/>
                <w:spacing w:val="-2"/>
                <w:sz w:val="20"/>
                <w:szCs w:val="20"/>
              </w:rPr>
              <w:t xml:space="preserve"> </w:t>
            </w:r>
            <w:r w:rsidR="006F7B29" w:rsidRPr="004B05C8">
              <w:rPr>
                <w:rFonts w:ascii="Verdana" w:hAnsi="Verdana" w:cs="Arial"/>
                <w:sz w:val="20"/>
                <w:szCs w:val="20"/>
              </w:rPr>
              <w:t xml:space="preserve">grado    </w:t>
            </w:r>
            <w:r w:rsidR="00951E66" w:rsidRPr="004B05C8">
              <w:rPr>
                <w:rFonts w:ascii="Verdana" w:hAnsi="Verdana" w:cs="Arial"/>
                <w:sz w:val="20"/>
                <w:szCs w:val="20"/>
              </w:rPr>
              <w:t>lieve</w:t>
            </w:r>
            <w:r w:rsidR="00951E66">
              <w:rPr>
                <w:rFonts w:ascii="Verdana" w:hAnsi="Verdana" w:cs="Arial"/>
                <w:sz w:val="20"/>
                <w:szCs w:val="20"/>
              </w:rPr>
              <w:t>/</w:t>
            </w:r>
            <w:r w:rsidR="00951E66" w:rsidRPr="004B05C8">
              <w:rPr>
                <w:rFonts w:ascii="Verdana" w:hAnsi="Verdana" w:cs="Arial"/>
                <w:sz w:val="20"/>
                <w:szCs w:val="20"/>
              </w:rPr>
              <w:t>medio</w:t>
            </w:r>
            <w:r w:rsidR="00951E66">
              <w:rPr>
                <w:rFonts w:ascii="Verdana" w:hAnsi="Verdana" w:cs="Arial"/>
                <w:sz w:val="20"/>
                <w:szCs w:val="20"/>
              </w:rPr>
              <w:t>/</w:t>
            </w:r>
            <w:r w:rsidR="00951E66" w:rsidRPr="004B05C8">
              <w:rPr>
                <w:rFonts w:ascii="Verdana" w:hAnsi="Verdana" w:cs="Arial"/>
                <w:sz w:val="20"/>
                <w:szCs w:val="20"/>
              </w:rPr>
              <w:t>severo</w:t>
            </w:r>
          </w:p>
          <w:p w14:paraId="2F928667" w14:textId="6F38C648" w:rsidR="0058122E" w:rsidRPr="0032267F" w:rsidRDefault="0001025E" w:rsidP="00886BD9">
            <w:pPr>
              <w:pStyle w:val="TableParagraph"/>
              <w:tabs>
                <w:tab w:val="left" w:pos="2231"/>
                <w:tab w:val="left" w:pos="3647"/>
                <w:tab w:val="left" w:pos="5064"/>
              </w:tabs>
              <w:spacing w:before="39" w:line="360" w:lineRule="auto"/>
              <w:ind w:left="107"/>
              <w:rPr>
                <w:rFonts w:ascii="Verdana" w:hAnsi="Verdana" w:cs="Arial"/>
              </w:rPr>
            </w:pPr>
            <w:r w:rsidRPr="004B05C8">
              <w:rPr>
                <w:rFonts w:ascii="Verdana" w:hAnsi="Verdana" w:cs="Arial"/>
                <w:sz w:val="20"/>
                <w:szCs w:val="20"/>
              </w:rPr>
              <w:t></w:t>
            </w:r>
            <w:r w:rsidRPr="004B05C8">
              <w:rPr>
                <w:rFonts w:ascii="Verdana" w:hAnsi="Verdana" w:cs="Arial"/>
                <w:b/>
                <w:sz w:val="20"/>
                <w:szCs w:val="20"/>
              </w:rPr>
              <w:t>Discalculia</w:t>
            </w:r>
            <w:r w:rsidRPr="004B05C8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4B05C8">
              <w:rPr>
                <w:rFonts w:ascii="Verdana" w:hAnsi="Verdana" w:cs="Arial"/>
                <w:sz w:val="20"/>
                <w:szCs w:val="20"/>
              </w:rPr>
              <w:t>di</w:t>
            </w:r>
            <w:r w:rsidRPr="004B05C8">
              <w:rPr>
                <w:rFonts w:ascii="Verdana" w:hAnsi="Verdana" w:cs="Arial"/>
                <w:spacing w:val="-2"/>
                <w:sz w:val="20"/>
                <w:szCs w:val="20"/>
              </w:rPr>
              <w:t xml:space="preserve"> </w:t>
            </w:r>
            <w:r w:rsidR="006F7B29" w:rsidRPr="004B05C8">
              <w:rPr>
                <w:rFonts w:ascii="Verdana" w:hAnsi="Verdana" w:cs="Arial"/>
                <w:sz w:val="20"/>
                <w:szCs w:val="20"/>
              </w:rPr>
              <w:t xml:space="preserve">grado    </w:t>
            </w:r>
            <w:r w:rsidR="00951E66" w:rsidRPr="004B05C8">
              <w:rPr>
                <w:rFonts w:ascii="Verdana" w:hAnsi="Verdana" w:cs="Arial"/>
                <w:sz w:val="20"/>
                <w:szCs w:val="20"/>
              </w:rPr>
              <w:t>lieve</w:t>
            </w:r>
            <w:r w:rsidR="00951E66">
              <w:rPr>
                <w:rFonts w:ascii="Verdana" w:hAnsi="Verdana" w:cs="Arial"/>
                <w:sz w:val="20"/>
                <w:szCs w:val="20"/>
              </w:rPr>
              <w:t>/</w:t>
            </w:r>
            <w:r w:rsidR="00951E66" w:rsidRPr="004B05C8">
              <w:rPr>
                <w:rFonts w:ascii="Verdana" w:hAnsi="Verdana" w:cs="Arial"/>
                <w:sz w:val="20"/>
                <w:szCs w:val="20"/>
              </w:rPr>
              <w:t>medio</w:t>
            </w:r>
            <w:r w:rsidR="00951E66">
              <w:rPr>
                <w:rFonts w:ascii="Verdana" w:hAnsi="Verdana" w:cs="Arial"/>
                <w:sz w:val="20"/>
                <w:szCs w:val="20"/>
              </w:rPr>
              <w:t>/</w:t>
            </w:r>
            <w:r w:rsidR="00951E66" w:rsidRPr="004B05C8">
              <w:rPr>
                <w:rFonts w:ascii="Verdana" w:hAnsi="Verdana" w:cs="Arial"/>
                <w:sz w:val="20"/>
                <w:szCs w:val="20"/>
              </w:rPr>
              <w:t>severo</w:t>
            </w:r>
          </w:p>
        </w:tc>
      </w:tr>
      <w:tr w:rsidR="00886BD9" w14:paraId="5BA60100" w14:textId="77777777" w:rsidTr="00CE2545">
        <w:trPr>
          <w:trHeight w:val="465"/>
        </w:trPr>
        <w:tc>
          <w:tcPr>
            <w:tcW w:w="1793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16CCE7DC" w14:textId="77777777" w:rsidR="005A5979" w:rsidRDefault="00886BD9" w:rsidP="005A5979">
            <w:pPr>
              <w:pStyle w:val="TableParagraph"/>
              <w:tabs>
                <w:tab w:val="left" w:pos="1703"/>
              </w:tabs>
              <w:spacing w:before="40" w:line="360" w:lineRule="auto"/>
              <w:ind w:left="107"/>
              <w:rPr>
                <w:rFonts w:ascii="Verdana" w:hAnsi="Verdana" w:cs="Arial"/>
                <w:sz w:val="20"/>
                <w:szCs w:val="20"/>
              </w:rPr>
            </w:pPr>
            <w:r w:rsidRPr="004B05C8">
              <w:rPr>
                <w:rFonts w:ascii="Verdana" w:hAnsi="Verdana" w:cs="Arial"/>
                <w:sz w:val="20"/>
                <w:szCs w:val="20"/>
              </w:rPr>
              <w:t>QI</w:t>
            </w:r>
            <w:r w:rsidR="005A5979">
              <w:rPr>
                <w:rFonts w:ascii="Verdana" w:hAnsi="Verdana" w:cs="Arial"/>
                <w:sz w:val="20"/>
                <w:szCs w:val="20"/>
              </w:rPr>
              <w:t>T</w:t>
            </w:r>
            <w:r w:rsidRPr="004B05C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2C6400F9" w14:textId="1CEEF8D6" w:rsidR="005A5979" w:rsidRPr="005A5979" w:rsidRDefault="005A5979" w:rsidP="005A5979">
            <w:pPr>
              <w:pStyle w:val="TableParagraph"/>
              <w:tabs>
                <w:tab w:val="left" w:pos="1703"/>
              </w:tabs>
              <w:spacing w:before="40" w:line="360" w:lineRule="auto"/>
              <w:ind w:left="107"/>
              <w:rPr>
                <w:rFonts w:ascii="Verdana" w:hAnsi="Verdana"/>
              </w:rPr>
            </w:pPr>
            <w:r w:rsidRPr="005A5979">
              <w:rPr>
                <w:rFonts w:ascii="Verdana" w:hAnsi="Verdana" w:cs="Arial"/>
              </w:rPr>
              <w:t xml:space="preserve">Valori </w:t>
            </w:r>
            <w:proofErr w:type="spellStart"/>
            <w:r w:rsidRPr="005A5979">
              <w:rPr>
                <w:rFonts w:ascii="Verdana" w:hAnsi="Verdana" w:cs="Arial"/>
              </w:rPr>
              <w:t>Wisc</w:t>
            </w:r>
            <w:proofErr w:type="spellEnd"/>
            <w:r w:rsidRPr="005A5979">
              <w:rPr>
                <w:rFonts w:ascii="Verdana" w:hAnsi="Verdana"/>
              </w:rPr>
              <w:t xml:space="preserve"> </w:t>
            </w:r>
          </w:p>
          <w:p w14:paraId="6605740F" w14:textId="13862966" w:rsidR="00886BD9" w:rsidRPr="004B05C8" w:rsidRDefault="00886BD9" w:rsidP="006F7B29">
            <w:pPr>
              <w:pStyle w:val="TableParagraph"/>
              <w:spacing w:before="110"/>
              <w:ind w:left="10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07" w:type="pct"/>
            <w:vAlign w:val="center"/>
          </w:tcPr>
          <w:p w14:paraId="36A135C1" w14:textId="77777777" w:rsidR="00C206CD" w:rsidRPr="00C206CD" w:rsidRDefault="00C206CD" w:rsidP="00886BD9">
            <w:pPr>
              <w:pStyle w:val="TableParagraph"/>
              <w:tabs>
                <w:tab w:val="left" w:pos="1703"/>
              </w:tabs>
              <w:spacing w:before="40" w:line="360" w:lineRule="auto"/>
              <w:ind w:left="107"/>
              <w:rPr>
                <w:rFonts w:ascii="Verdana" w:hAnsi="Verdana" w:cs="Arial"/>
                <w:b/>
                <w:bCs/>
                <w:sz w:val="10"/>
                <w:szCs w:val="10"/>
              </w:rPr>
            </w:pPr>
          </w:p>
          <w:p w14:paraId="1DF90E07" w14:textId="2A4BBD12" w:rsidR="00886BD9" w:rsidRPr="004B05C8" w:rsidRDefault="00886BD9" w:rsidP="00886BD9">
            <w:pPr>
              <w:pStyle w:val="TableParagraph"/>
              <w:tabs>
                <w:tab w:val="left" w:pos="1703"/>
              </w:tabs>
              <w:spacing w:before="40" w:line="360" w:lineRule="auto"/>
              <w:ind w:left="107"/>
              <w:rPr>
                <w:rFonts w:ascii="Verdana" w:hAnsi="Verdana"/>
                <w:b/>
                <w:sz w:val="20"/>
                <w:szCs w:val="20"/>
              </w:rPr>
            </w:pPr>
            <w:r w:rsidRPr="004B05C8">
              <w:rPr>
                <w:rFonts w:ascii="Verdana" w:hAnsi="Verdana"/>
                <w:b/>
                <w:sz w:val="20"/>
                <w:szCs w:val="20"/>
              </w:rPr>
              <w:t>QI</w:t>
            </w:r>
            <w:r w:rsidR="005A5979">
              <w:rPr>
                <w:rFonts w:ascii="Verdana" w:hAnsi="Verdana"/>
                <w:b/>
                <w:sz w:val="20"/>
                <w:szCs w:val="20"/>
              </w:rPr>
              <w:t>T</w:t>
            </w:r>
            <w:r w:rsidRPr="004B05C8">
              <w:rPr>
                <w:rFonts w:ascii="Verdana" w:hAnsi="Verdana"/>
                <w:b/>
                <w:sz w:val="20"/>
                <w:szCs w:val="20"/>
              </w:rPr>
              <w:t xml:space="preserve"> _____</w:t>
            </w:r>
            <w:r w:rsidR="003B17A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769BD5A4" w14:textId="6999D82A" w:rsidR="00886BD9" w:rsidRPr="004B05C8" w:rsidRDefault="00886BD9" w:rsidP="00886BD9">
            <w:pPr>
              <w:pStyle w:val="TableParagraph"/>
              <w:tabs>
                <w:tab w:val="left" w:pos="2231"/>
                <w:tab w:val="left" w:pos="3647"/>
                <w:tab w:val="left" w:pos="5064"/>
              </w:tabs>
              <w:spacing w:before="36" w:line="360" w:lineRule="auto"/>
              <w:ind w:left="107"/>
              <w:rPr>
                <w:rFonts w:ascii="Verdana" w:hAnsi="Verdana" w:cs="Arial"/>
                <w:sz w:val="20"/>
                <w:szCs w:val="20"/>
              </w:rPr>
            </w:pPr>
            <w:r w:rsidRPr="004B05C8">
              <w:rPr>
                <w:rFonts w:ascii="Verdana" w:hAnsi="Verdana" w:cs="Arial"/>
                <w:b/>
                <w:sz w:val="20"/>
                <w:szCs w:val="20"/>
              </w:rPr>
              <w:t>ICV ____</w:t>
            </w:r>
            <w:r w:rsidRPr="004B05C8">
              <w:rPr>
                <w:rFonts w:ascii="Verdana" w:hAnsi="Verdana" w:cs="Arial"/>
                <w:bCs/>
                <w:sz w:val="20"/>
                <w:szCs w:val="20"/>
              </w:rPr>
              <w:t xml:space="preserve"> (range</w:t>
            </w:r>
            <w:r w:rsidRPr="004B05C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556B6A">
              <w:rPr>
                <w:rFonts w:ascii="Verdana" w:hAnsi="Verdana" w:cs="Arial"/>
                <w:sz w:val="20"/>
                <w:szCs w:val="20"/>
              </w:rPr>
              <w:t>sopra la media</w:t>
            </w:r>
            <w:r w:rsidR="003B17A6">
              <w:rPr>
                <w:rFonts w:ascii="Verdana" w:hAnsi="Verdana" w:cs="Arial"/>
                <w:sz w:val="20"/>
                <w:szCs w:val="20"/>
              </w:rPr>
              <w:t>/</w:t>
            </w:r>
            <w:r w:rsidRPr="004B05C8">
              <w:rPr>
                <w:rFonts w:ascii="Verdana" w:hAnsi="Verdana" w:cs="Arial"/>
                <w:sz w:val="20"/>
                <w:szCs w:val="20"/>
              </w:rPr>
              <w:t>medio/sotto la media)</w:t>
            </w:r>
          </w:p>
          <w:p w14:paraId="535FF022" w14:textId="2C296B6C" w:rsidR="00886BD9" w:rsidRPr="004B05C8" w:rsidRDefault="00886BD9" w:rsidP="00886BD9">
            <w:pPr>
              <w:pStyle w:val="TableParagraph"/>
              <w:tabs>
                <w:tab w:val="left" w:pos="2231"/>
                <w:tab w:val="left" w:pos="3647"/>
                <w:tab w:val="left" w:pos="5064"/>
              </w:tabs>
              <w:spacing w:before="36" w:line="360" w:lineRule="auto"/>
              <w:ind w:left="107"/>
              <w:rPr>
                <w:rFonts w:ascii="Verdana" w:hAnsi="Verdana" w:cs="Arial"/>
                <w:sz w:val="20"/>
                <w:szCs w:val="20"/>
              </w:rPr>
            </w:pPr>
            <w:r w:rsidRPr="004B05C8">
              <w:rPr>
                <w:rFonts w:ascii="Verdana" w:hAnsi="Verdana" w:cs="Arial"/>
                <w:b/>
                <w:sz w:val="20"/>
                <w:szCs w:val="20"/>
              </w:rPr>
              <w:t xml:space="preserve">IRP ____ </w:t>
            </w:r>
            <w:r w:rsidRPr="004B05C8">
              <w:rPr>
                <w:rFonts w:ascii="Verdana" w:hAnsi="Verdana" w:cs="Arial"/>
                <w:bCs/>
                <w:sz w:val="20"/>
                <w:szCs w:val="20"/>
              </w:rPr>
              <w:t>(range</w:t>
            </w:r>
            <w:r w:rsidRPr="004B05C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556B6A">
              <w:rPr>
                <w:rFonts w:ascii="Verdana" w:hAnsi="Verdana" w:cs="Arial"/>
                <w:sz w:val="20"/>
                <w:szCs w:val="20"/>
              </w:rPr>
              <w:t>sopra la media</w:t>
            </w:r>
            <w:r w:rsidR="003B17A6">
              <w:rPr>
                <w:rFonts w:ascii="Verdana" w:hAnsi="Verdana" w:cs="Arial"/>
                <w:sz w:val="20"/>
                <w:szCs w:val="20"/>
              </w:rPr>
              <w:t>/</w:t>
            </w:r>
            <w:r w:rsidR="003B17A6" w:rsidRPr="004B05C8">
              <w:rPr>
                <w:rFonts w:ascii="Verdana" w:hAnsi="Verdana" w:cs="Arial"/>
                <w:sz w:val="20"/>
                <w:szCs w:val="20"/>
              </w:rPr>
              <w:t>medio/sotto la media)</w:t>
            </w:r>
          </w:p>
          <w:p w14:paraId="12CC58D2" w14:textId="095C11F4" w:rsidR="003B17A6" w:rsidRDefault="00886BD9" w:rsidP="00886BD9">
            <w:pPr>
              <w:pStyle w:val="TableParagraph"/>
              <w:tabs>
                <w:tab w:val="left" w:pos="2231"/>
                <w:tab w:val="left" w:pos="3647"/>
                <w:tab w:val="left" w:pos="5064"/>
              </w:tabs>
              <w:spacing w:before="39" w:line="360" w:lineRule="auto"/>
              <w:ind w:left="107"/>
              <w:rPr>
                <w:rFonts w:ascii="Verdana" w:hAnsi="Verdana" w:cs="Arial"/>
                <w:sz w:val="20"/>
                <w:szCs w:val="20"/>
              </w:rPr>
            </w:pPr>
            <w:r w:rsidRPr="004B05C8">
              <w:rPr>
                <w:rFonts w:ascii="Verdana" w:hAnsi="Verdana" w:cs="Arial"/>
                <w:b/>
                <w:sz w:val="20"/>
                <w:szCs w:val="20"/>
              </w:rPr>
              <w:t xml:space="preserve">IML ____ </w:t>
            </w:r>
            <w:r w:rsidRPr="004B05C8">
              <w:rPr>
                <w:rFonts w:ascii="Verdana" w:hAnsi="Verdana" w:cs="Arial"/>
                <w:bCs/>
                <w:sz w:val="20"/>
                <w:szCs w:val="20"/>
              </w:rPr>
              <w:t>(range</w:t>
            </w:r>
            <w:r w:rsidRPr="004B05C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556B6A">
              <w:rPr>
                <w:rFonts w:ascii="Verdana" w:hAnsi="Verdana" w:cs="Arial"/>
                <w:sz w:val="20"/>
                <w:szCs w:val="20"/>
              </w:rPr>
              <w:t>sopra la media</w:t>
            </w:r>
            <w:r w:rsidR="003B17A6">
              <w:rPr>
                <w:rFonts w:ascii="Verdana" w:hAnsi="Verdana" w:cs="Arial"/>
                <w:sz w:val="20"/>
                <w:szCs w:val="20"/>
              </w:rPr>
              <w:t>/</w:t>
            </w:r>
            <w:r w:rsidR="003B17A6" w:rsidRPr="004B05C8">
              <w:rPr>
                <w:rFonts w:ascii="Verdana" w:hAnsi="Verdana" w:cs="Arial"/>
                <w:sz w:val="20"/>
                <w:szCs w:val="20"/>
              </w:rPr>
              <w:t>medio/sotto la media)</w:t>
            </w:r>
          </w:p>
          <w:p w14:paraId="7810A08D" w14:textId="6244ED9A" w:rsidR="00886BD9" w:rsidRPr="004B05C8" w:rsidRDefault="00886BD9" w:rsidP="00886BD9">
            <w:pPr>
              <w:pStyle w:val="TableParagraph"/>
              <w:tabs>
                <w:tab w:val="left" w:pos="2231"/>
                <w:tab w:val="left" w:pos="3647"/>
                <w:tab w:val="left" w:pos="5064"/>
              </w:tabs>
              <w:spacing w:before="39" w:line="360" w:lineRule="auto"/>
              <w:ind w:left="107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4B05C8">
              <w:rPr>
                <w:rFonts w:ascii="Verdana" w:hAnsi="Verdana" w:cs="Arial"/>
                <w:b/>
                <w:sz w:val="20"/>
                <w:szCs w:val="20"/>
              </w:rPr>
              <w:t>IVE  _</w:t>
            </w:r>
            <w:proofErr w:type="gramEnd"/>
            <w:r w:rsidRPr="004B05C8">
              <w:rPr>
                <w:rFonts w:ascii="Verdana" w:hAnsi="Verdana" w:cs="Arial"/>
                <w:b/>
                <w:sz w:val="20"/>
                <w:szCs w:val="20"/>
              </w:rPr>
              <w:t xml:space="preserve">___ </w:t>
            </w:r>
            <w:r w:rsidRPr="004B05C8">
              <w:rPr>
                <w:rFonts w:ascii="Verdana" w:hAnsi="Verdana" w:cs="Arial"/>
                <w:bCs/>
                <w:sz w:val="20"/>
                <w:szCs w:val="20"/>
              </w:rPr>
              <w:t>(range</w:t>
            </w:r>
            <w:r w:rsidRPr="004B05C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556B6A">
              <w:rPr>
                <w:rFonts w:ascii="Verdana" w:hAnsi="Verdana" w:cs="Arial"/>
                <w:sz w:val="20"/>
                <w:szCs w:val="20"/>
              </w:rPr>
              <w:t>sopra la media</w:t>
            </w:r>
            <w:r w:rsidR="003B17A6">
              <w:rPr>
                <w:rFonts w:ascii="Verdana" w:hAnsi="Verdana" w:cs="Arial"/>
                <w:sz w:val="20"/>
                <w:szCs w:val="20"/>
              </w:rPr>
              <w:t>/</w:t>
            </w:r>
            <w:r w:rsidR="003B17A6" w:rsidRPr="004B05C8">
              <w:rPr>
                <w:rFonts w:ascii="Verdana" w:hAnsi="Verdana" w:cs="Arial"/>
                <w:sz w:val="20"/>
                <w:szCs w:val="20"/>
              </w:rPr>
              <w:t>medio/sotto la media)</w:t>
            </w:r>
          </w:p>
          <w:p w14:paraId="7EBEB9A9" w14:textId="77777777" w:rsidR="004B05C8" w:rsidRPr="004B05C8" w:rsidRDefault="004B05C8" w:rsidP="004B05C8">
            <w:pPr>
              <w:pStyle w:val="TableParagraph"/>
              <w:spacing w:line="225" w:lineRule="exact"/>
              <w:ind w:left="107"/>
              <w:rPr>
                <w:rFonts w:ascii="Verdana" w:hAnsi="Verdana" w:cs="Arial"/>
                <w:b/>
                <w:sz w:val="10"/>
                <w:szCs w:val="10"/>
              </w:rPr>
            </w:pPr>
          </w:p>
          <w:p w14:paraId="7A4246E0" w14:textId="26BE156B" w:rsidR="00B422CD" w:rsidRPr="004B05C8" w:rsidRDefault="00886BD9" w:rsidP="004B05C8">
            <w:pPr>
              <w:pStyle w:val="TableParagraph"/>
              <w:spacing w:line="225" w:lineRule="exact"/>
              <w:ind w:left="107"/>
              <w:rPr>
                <w:rFonts w:ascii="Verdana" w:hAnsi="Verdana" w:cs="Arial"/>
                <w:b/>
                <w:sz w:val="20"/>
                <w:szCs w:val="20"/>
              </w:rPr>
            </w:pPr>
            <w:r w:rsidRPr="004B05C8">
              <w:rPr>
                <w:rFonts w:ascii="Verdana" w:hAnsi="Verdana" w:cs="Arial"/>
                <w:b/>
                <w:sz w:val="20"/>
                <w:szCs w:val="20"/>
              </w:rPr>
              <w:t>Elementi significativi aggiuntivi:</w:t>
            </w:r>
            <w:r w:rsidR="00B6510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2C76E5" w14:paraId="46C0D48E" w14:textId="77777777" w:rsidTr="00CE2545">
        <w:trPr>
          <w:trHeight w:val="465"/>
        </w:trPr>
        <w:tc>
          <w:tcPr>
            <w:tcW w:w="1793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286E8DAD" w14:textId="4F090C57" w:rsidR="002C76E5" w:rsidRPr="004B05C8" w:rsidRDefault="009C0265" w:rsidP="009C0265">
            <w:pPr>
              <w:pStyle w:val="TableParagraph"/>
              <w:spacing w:before="11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1025E" w:rsidRPr="004B05C8">
              <w:rPr>
                <w:rFonts w:ascii="Verdana" w:hAnsi="Verdana" w:cs="Arial"/>
                <w:sz w:val="20"/>
                <w:szCs w:val="20"/>
              </w:rPr>
              <w:t>Percorso scolastico pregresso</w:t>
            </w:r>
          </w:p>
        </w:tc>
        <w:tc>
          <w:tcPr>
            <w:tcW w:w="3207" w:type="pct"/>
            <w:vAlign w:val="center"/>
          </w:tcPr>
          <w:p w14:paraId="343DED2E" w14:textId="77777777" w:rsidR="002C76E5" w:rsidRPr="009F0322" w:rsidRDefault="0001025E">
            <w:pPr>
              <w:pStyle w:val="TableParagraph"/>
              <w:spacing w:line="225" w:lineRule="exact"/>
              <w:ind w:left="107"/>
              <w:rPr>
                <w:rFonts w:ascii="Verdana" w:hAnsi="Verdana" w:cs="Arial"/>
                <w:sz w:val="20"/>
                <w:szCs w:val="20"/>
              </w:rPr>
            </w:pPr>
            <w:r w:rsidRPr="009F0322">
              <w:rPr>
                <w:rFonts w:ascii="Verdana" w:hAnsi="Verdana" w:cs="Arial"/>
                <w:sz w:val="20"/>
                <w:szCs w:val="20"/>
              </w:rPr>
              <w:t>Eventuali ripetenze:</w:t>
            </w:r>
          </w:p>
        </w:tc>
      </w:tr>
      <w:tr w:rsidR="002C76E5" w14:paraId="6951042C" w14:textId="77777777" w:rsidTr="00CE2545">
        <w:trPr>
          <w:trHeight w:val="928"/>
        </w:trPr>
        <w:tc>
          <w:tcPr>
            <w:tcW w:w="1793" w:type="pct"/>
            <w:shd w:val="clear" w:color="auto" w:fill="FFFFFF" w:themeFill="background1"/>
            <w:vAlign w:val="center"/>
          </w:tcPr>
          <w:p w14:paraId="21A21152" w14:textId="5BE72F29" w:rsidR="002C76E5" w:rsidRPr="004B05C8" w:rsidRDefault="004943B3" w:rsidP="004B05C8">
            <w:pPr>
              <w:pStyle w:val="TableParagraph"/>
              <w:spacing w:before="10"/>
              <w:rPr>
                <w:rFonts w:ascii="Verdana" w:hAnsi="Verdana" w:cs="Arial"/>
                <w:sz w:val="20"/>
                <w:szCs w:val="20"/>
              </w:rPr>
            </w:pPr>
            <w:r w:rsidRPr="004B05C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DFB" w:rsidRPr="004B05C8">
              <w:rPr>
                <w:rFonts w:ascii="Verdana" w:hAnsi="Verdana" w:cs="Arial"/>
                <w:sz w:val="20"/>
                <w:szCs w:val="20"/>
              </w:rPr>
              <w:t>Interventi educativi-abilitativi</w:t>
            </w:r>
            <w:r w:rsidRPr="004B05C8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proofErr w:type="gramStart"/>
            <w:r w:rsidRPr="004B05C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8F7DFB" w:rsidRPr="004B05C8">
              <w:rPr>
                <w:rFonts w:ascii="Verdana" w:hAnsi="Verdana" w:cs="Arial"/>
                <w:sz w:val="20"/>
                <w:szCs w:val="20"/>
              </w:rPr>
              <w:t>(</w:t>
            </w:r>
            <w:proofErr w:type="gramEnd"/>
            <w:r w:rsidR="008F7DFB" w:rsidRPr="004B05C8">
              <w:rPr>
                <w:rFonts w:ascii="Verdana" w:hAnsi="Verdana" w:cs="Arial"/>
                <w:sz w:val="20"/>
                <w:szCs w:val="20"/>
              </w:rPr>
              <w:t xml:space="preserve">pregressi e/o </w:t>
            </w:r>
            <w:r w:rsidR="006F7B29" w:rsidRPr="004B05C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DFB" w:rsidRPr="004B05C8">
              <w:rPr>
                <w:rFonts w:ascii="Verdana" w:hAnsi="Verdana" w:cs="Arial"/>
                <w:sz w:val="20"/>
                <w:szCs w:val="20"/>
              </w:rPr>
              <w:t xml:space="preserve">contemporanei al percorso </w:t>
            </w:r>
            <w:r w:rsidR="006F7B29" w:rsidRPr="004B05C8">
              <w:rPr>
                <w:rFonts w:ascii="Verdana" w:hAnsi="Verdana" w:cs="Arial"/>
                <w:sz w:val="20"/>
                <w:szCs w:val="20"/>
              </w:rPr>
              <w:t>scolastico</w:t>
            </w:r>
            <w:r w:rsidR="008F7DFB" w:rsidRPr="004B05C8">
              <w:rPr>
                <w:rFonts w:ascii="Verdana" w:hAnsi="Verdana" w:cs="Arial"/>
                <w:sz w:val="20"/>
                <w:szCs w:val="20"/>
              </w:rPr>
              <w:t>) in orario scolastico e/o extrascolastico</w:t>
            </w:r>
          </w:p>
        </w:tc>
        <w:tc>
          <w:tcPr>
            <w:tcW w:w="3207" w:type="pct"/>
          </w:tcPr>
          <w:p w14:paraId="617F3CEC" w14:textId="77777777" w:rsidR="002C76E5" w:rsidRPr="00D374F7" w:rsidRDefault="002C76E5">
            <w:pPr>
              <w:pStyle w:val="TableParagraph"/>
              <w:rPr>
                <w:rFonts w:ascii="Verdana" w:hAnsi="Verdana"/>
              </w:rPr>
            </w:pPr>
          </w:p>
        </w:tc>
      </w:tr>
      <w:tr w:rsidR="006F7B29" w14:paraId="2018A718" w14:textId="77777777" w:rsidTr="00CE2545">
        <w:trPr>
          <w:trHeight w:val="528"/>
        </w:trPr>
        <w:tc>
          <w:tcPr>
            <w:tcW w:w="1793" w:type="pct"/>
            <w:shd w:val="clear" w:color="auto" w:fill="FFFFFF" w:themeFill="background1"/>
            <w:vAlign w:val="center"/>
          </w:tcPr>
          <w:p w14:paraId="6419EF0A" w14:textId="0D164818" w:rsidR="006F7B29" w:rsidRPr="004B05C8" w:rsidRDefault="006F7B29" w:rsidP="00EE1C0A">
            <w:pPr>
              <w:pStyle w:val="TableParagraph"/>
              <w:spacing w:before="10"/>
              <w:ind w:left="107"/>
              <w:rPr>
                <w:rFonts w:ascii="Verdana" w:hAnsi="Verdana" w:cs="Arial"/>
                <w:sz w:val="20"/>
                <w:szCs w:val="20"/>
              </w:rPr>
            </w:pPr>
            <w:r w:rsidRPr="004B05C8">
              <w:rPr>
                <w:rFonts w:ascii="Verdana" w:hAnsi="Verdana" w:cs="Arial"/>
                <w:sz w:val="20"/>
                <w:szCs w:val="20"/>
              </w:rPr>
              <w:t>Interessi extrascolastici dell’alunno</w:t>
            </w:r>
            <w:r w:rsidR="004943B3" w:rsidRPr="004B05C8">
              <w:rPr>
                <w:rFonts w:ascii="Verdana" w:hAnsi="Verdana" w:cs="Arial"/>
                <w:sz w:val="20"/>
                <w:szCs w:val="20"/>
              </w:rPr>
              <w:t>/</w:t>
            </w:r>
            <w:proofErr w:type="gramStart"/>
            <w:r w:rsidR="004943B3" w:rsidRPr="004B05C8">
              <w:rPr>
                <w:rFonts w:ascii="Verdana" w:hAnsi="Verdana" w:cs="Arial"/>
                <w:sz w:val="20"/>
                <w:szCs w:val="20"/>
              </w:rPr>
              <w:t>a</w:t>
            </w:r>
            <w:r w:rsidRPr="004B05C8">
              <w:rPr>
                <w:rFonts w:ascii="Verdana" w:hAnsi="Verdana" w:cs="Arial"/>
                <w:sz w:val="20"/>
                <w:szCs w:val="20"/>
                <w:vertAlign w:val="superscript"/>
              </w:rPr>
              <w:t>(</w:t>
            </w:r>
            <w:proofErr w:type="gramEnd"/>
            <w:r w:rsidR="00AB7614">
              <w:rPr>
                <w:rFonts w:ascii="Verdana" w:hAnsi="Verdana" w:cs="Arial"/>
                <w:sz w:val="20"/>
                <w:szCs w:val="20"/>
                <w:vertAlign w:val="superscript"/>
              </w:rPr>
              <w:t>2</w:t>
            </w:r>
            <w:r w:rsidRPr="004B05C8">
              <w:rPr>
                <w:rFonts w:ascii="Verdana" w:hAnsi="Verdana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207" w:type="pct"/>
          </w:tcPr>
          <w:p w14:paraId="51F4316B" w14:textId="77777777" w:rsidR="006F7B29" w:rsidRPr="00D374F7" w:rsidRDefault="006F7B29">
            <w:pPr>
              <w:pStyle w:val="TableParagraph"/>
              <w:rPr>
                <w:rFonts w:ascii="Verdana" w:hAnsi="Verdana"/>
              </w:rPr>
            </w:pPr>
          </w:p>
        </w:tc>
      </w:tr>
      <w:tr w:rsidR="00D34362" w14:paraId="2AB2FC98" w14:textId="77777777" w:rsidTr="00CE2545">
        <w:trPr>
          <w:trHeight w:val="528"/>
        </w:trPr>
        <w:tc>
          <w:tcPr>
            <w:tcW w:w="1793" w:type="pct"/>
            <w:shd w:val="clear" w:color="auto" w:fill="FFFFFF" w:themeFill="background1"/>
            <w:vAlign w:val="center"/>
          </w:tcPr>
          <w:p w14:paraId="6CCF19A9" w14:textId="77777777" w:rsidR="00D34362" w:rsidRPr="004B05C8" w:rsidRDefault="00D34362" w:rsidP="006F7B29">
            <w:pPr>
              <w:pStyle w:val="TableParagraph"/>
              <w:spacing w:before="10"/>
              <w:ind w:left="107"/>
              <w:rPr>
                <w:rFonts w:ascii="Verdana" w:hAnsi="Verdana" w:cs="Arial"/>
                <w:sz w:val="20"/>
                <w:szCs w:val="20"/>
              </w:rPr>
            </w:pPr>
            <w:r w:rsidRPr="004B05C8">
              <w:rPr>
                <w:rFonts w:ascii="Verdana" w:hAnsi="Verdana" w:cs="Arial"/>
                <w:sz w:val="20"/>
                <w:szCs w:val="20"/>
              </w:rPr>
              <w:t>Rapporti scuola-famiglia</w:t>
            </w:r>
          </w:p>
        </w:tc>
        <w:tc>
          <w:tcPr>
            <w:tcW w:w="3207" w:type="pct"/>
          </w:tcPr>
          <w:p w14:paraId="60184F58" w14:textId="77777777" w:rsidR="00D34362" w:rsidRPr="00D374F7" w:rsidRDefault="00D34362">
            <w:pPr>
              <w:pStyle w:val="TableParagraph"/>
              <w:rPr>
                <w:rFonts w:ascii="Verdana" w:hAnsi="Verdana" w:cs="Arial"/>
              </w:rPr>
            </w:pPr>
          </w:p>
          <w:p w14:paraId="1FA8D2FD" w14:textId="77777777" w:rsidR="00D34362" w:rsidRPr="00D374F7" w:rsidRDefault="00D34362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D34362" w14:paraId="312A2106" w14:textId="77777777" w:rsidTr="00CE2545">
        <w:trPr>
          <w:trHeight w:val="528"/>
        </w:trPr>
        <w:tc>
          <w:tcPr>
            <w:tcW w:w="1793" w:type="pct"/>
            <w:shd w:val="clear" w:color="auto" w:fill="FFFFFF" w:themeFill="background1"/>
            <w:vAlign w:val="center"/>
          </w:tcPr>
          <w:p w14:paraId="6AD45FA9" w14:textId="482869D4" w:rsidR="00D34362" w:rsidRPr="00AB7614" w:rsidRDefault="00AB7614" w:rsidP="00AB761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34362" w:rsidRPr="00AB7614">
              <w:rPr>
                <w:rFonts w:ascii="Verdana" w:hAnsi="Verdana" w:cs="Arial"/>
                <w:sz w:val="20"/>
                <w:szCs w:val="20"/>
              </w:rPr>
              <w:t>Aspetti emotivo</w:t>
            </w:r>
            <w:r>
              <w:rPr>
                <w:rFonts w:ascii="Verdana" w:hAnsi="Verdana" w:cs="Arial"/>
                <w:sz w:val="20"/>
                <w:szCs w:val="20"/>
              </w:rPr>
              <w:t>-</w:t>
            </w:r>
            <w:r w:rsidR="00D34362" w:rsidRPr="00AB7614">
              <w:rPr>
                <w:rFonts w:ascii="Verdana" w:hAnsi="Verdana" w:cs="Arial"/>
                <w:sz w:val="20"/>
                <w:szCs w:val="20"/>
              </w:rPr>
              <w:t>affettivo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="00D34362" w:rsidRPr="00AB7614">
              <w:rPr>
                <w:rFonts w:ascii="Verdana" w:hAnsi="Verdana" w:cs="Arial"/>
                <w:sz w:val="20"/>
                <w:szCs w:val="20"/>
              </w:rPr>
              <w:t>motivazionali</w:t>
            </w:r>
            <w:r w:rsidR="00D34362" w:rsidRPr="00AB7614">
              <w:rPr>
                <w:rFonts w:ascii="Verdana" w:hAnsi="Verdana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AB7614"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  <w:r w:rsidR="00D34362" w:rsidRPr="00AB7614">
              <w:rPr>
                <w:rFonts w:ascii="Verdana" w:hAnsi="Verdana" w:cs="Arial"/>
                <w:sz w:val="20"/>
                <w:szCs w:val="20"/>
                <w:vertAlign w:val="superscript"/>
              </w:rPr>
              <w:t>) (</w:t>
            </w:r>
            <w:r w:rsidRPr="00AB7614">
              <w:rPr>
                <w:rFonts w:ascii="Verdana" w:hAnsi="Verdana" w:cs="Arial"/>
                <w:sz w:val="20"/>
                <w:szCs w:val="20"/>
                <w:vertAlign w:val="superscript"/>
              </w:rPr>
              <w:t>4</w:t>
            </w:r>
            <w:r w:rsidR="00D34362" w:rsidRPr="00AB7614">
              <w:rPr>
                <w:rFonts w:ascii="Verdana" w:hAnsi="Verdana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207" w:type="pct"/>
          </w:tcPr>
          <w:p w14:paraId="7066C1EA" w14:textId="77777777" w:rsidR="00D34362" w:rsidRPr="00D374F7" w:rsidRDefault="00D34362" w:rsidP="00D34362">
            <w:pPr>
              <w:rPr>
                <w:rFonts w:ascii="Verdana" w:hAnsi="Verdana"/>
              </w:rPr>
            </w:pPr>
            <w:r w:rsidRPr="00D374F7">
              <w:rPr>
                <w:rFonts w:ascii="Verdana" w:hAnsi="Verdana" w:cs="Arial"/>
              </w:rPr>
              <w:t xml:space="preserve"> </w:t>
            </w:r>
          </w:p>
        </w:tc>
      </w:tr>
    </w:tbl>
    <w:p w14:paraId="3841B620" w14:textId="338E2F66" w:rsidR="00CE2545" w:rsidRDefault="00CE2545" w:rsidP="00CE2545">
      <w:pPr>
        <w:pStyle w:val="Paragrafoelenco"/>
        <w:numPr>
          <w:ilvl w:val="0"/>
          <w:numId w:val="8"/>
        </w:numPr>
        <w:tabs>
          <w:tab w:val="left" w:pos="409"/>
        </w:tabs>
        <w:rPr>
          <w:rFonts w:ascii="Verdana" w:hAnsi="Verdana" w:cs="Arial"/>
          <w:sz w:val="18"/>
          <w:szCs w:val="18"/>
        </w:rPr>
      </w:pPr>
      <w:r w:rsidRPr="0032189B">
        <w:rPr>
          <w:rFonts w:ascii="Verdana" w:hAnsi="Verdana" w:cs="Arial"/>
          <w:sz w:val="18"/>
          <w:szCs w:val="18"/>
        </w:rPr>
        <w:t>Si riportino i dati desumibili dalla certificazione di</w:t>
      </w:r>
      <w:r w:rsidRPr="0032189B">
        <w:rPr>
          <w:rFonts w:ascii="Verdana" w:hAnsi="Verdana" w:cs="Arial"/>
          <w:spacing w:val="-9"/>
          <w:sz w:val="18"/>
          <w:szCs w:val="18"/>
        </w:rPr>
        <w:t xml:space="preserve"> </w:t>
      </w:r>
      <w:r w:rsidRPr="0032189B">
        <w:rPr>
          <w:rFonts w:ascii="Verdana" w:hAnsi="Verdana" w:cs="Arial"/>
          <w:sz w:val="18"/>
          <w:szCs w:val="18"/>
        </w:rPr>
        <w:t>diagnosi</w:t>
      </w:r>
      <w:r w:rsidR="00933ABF">
        <w:rPr>
          <w:rFonts w:ascii="Verdana" w:hAnsi="Verdana" w:cs="Arial"/>
          <w:sz w:val="18"/>
          <w:szCs w:val="18"/>
        </w:rPr>
        <w:t xml:space="preserve">  </w:t>
      </w:r>
    </w:p>
    <w:p w14:paraId="4BF4C663" w14:textId="77777777" w:rsidR="00CE2545" w:rsidRPr="0032189B" w:rsidRDefault="00CE2545" w:rsidP="00CE2545">
      <w:pPr>
        <w:pStyle w:val="Paragrafoelenco"/>
        <w:numPr>
          <w:ilvl w:val="0"/>
          <w:numId w:val="8"/>
        </w:numPr>
        <w:tabs>
          <w:tab w:val="left" w:pos="409"/>
        </w:tabs>
        <w:rPr>
          <w:rFonts w:ascii="Verdana" w:hAnsi="Verdana" w:cs="Arial"/>
          <w:sz w:val="18"/>
          <w:szCs w:val="18"/>
        </w:rPr>
      </w:pPr>
      <w:r w:rsidRPr="0032189B">
        <w:rPr>
          <w:rFonts w:ascii="Verdana" w:hAnsi="Verdana" w:cs="Arial"/>
          <w:sz w:val="18"/>
          <w:szCs w:val="18"/>
        </w:rPr>
        <w:t>Attività sportive, musicali ecc. rilevanti e di sostegno</w:t>
      </w:r>
      <w:r w:rsidRPr="0032189B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32189B">
        <w:rPr>
          <w:rFonts w:ascii="Verdana" w:hAnsi="Verdana" w:cs="Arial"/>
          <w:sz w:val="18"/>
          <w:szCs w:val="18"/>
        </w:rPr>
        <w:t>all’autostima</w:t>
      </w:r>
    </w:p>
    <w:p w14:paraId="086B98DD" w14:textId="34BD4404" w:rsidR="00CE2545" w:rsidRPr="00652232" w:rsidRDefault="00CE2545" w:rsidP="00CE2545">
      <w:pPr>
        <w:pStyle w:val="Paragrafoelenco"/>
        <w:numPr>
          <w:ilvl w:val="0"/>
          <w:numId w:val="8"/>
        </w:numPr>
        <w:tabs>
          <w:tab w:val="left" w:pos="409"/>
        </w:tabs>
        <w:rPr>
          <w:rFonts w:ascii="Verdana" w:hAnsi="Verdana" w:cs="Arial"/>
          <w:sz w:val="18"/>
          <w:szCs w:val="18"/>
        </w:rPr>
      </w:pPr>
      <w:r w:rsidRPr="0032189B">
        <w:rPr>
          <w:rFonts w:ascii="Verdana" w:hAnsi="Verdana" w:cs="Arial"/>
          <w:sz w:val="18"/>
          <w:szCs w:val="18"/>
        </w:rPr>
        <w:t>Relazionalità con compagni/adulti (sa relazionarsi/ interagire, partecipa agli scambi comunicativi)</w:t>
      </w:r>
      <w:r w:rsidR="009C0265">
        <w:rPr>
          <w:rFonts w:ascii="Verdana" w:hAnsi="Verdana" w:cs="Arial"/>
          <w:sz w:val="18"/>
          <w:szCs w:val="18"/>
        </w:rPr>
        <w:t>,</w:t>
      </w:r>
      <w:r w:rsidRPr="0032189B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9C0265">
        <w:rPr>
          <w:rFonts w:ascii="Verdana" w:hAnsi="Verdana" w:cs="Arial"/>
          <w:sz w:val="18"/>
          <w:szCs w:val="18"/>
        </w:rPr>
        <w:t>a</w:t>
      </w:r>
      <w:r w:rsidRPr="0032189B">
        <w:rPr>
          <w:rFonts w:ascii="Verdana" w:hAnsi="Verdana" w:cs="Arial"/>
          <w:sz w:val="18"/>
          <w:szCs w:val="18"/>
        </w:rPr>
        <w:t>pproccio  agli</w:t>
      </w:r>
      <w:proofErr w:type="gramEnd"/>
      <w:r w:rsidRPr="0032189B">
        <w:rPr>
          <w:rFonts w:ascii="Verdana" w:hAnsi="Verdana" w:cs="Arial"/>
          <w:sz w:val="18"/>
          <w:szCs w:val="18"/>
        </w:rPr>
        <w:t xml:space="preserve">  impegni  scolastici (è autonomo,</w:t>
      </w:r>
      <w:r w:rsidR="009C0265">
        <w:rPr>
          <w:rFonts w:ascii="Verdana" w:hAnsi="Verdana" w:cs="Arial"/>
          <w:sz w:val="18"/>
          <w:szCs w:val="18"/>
        </w:rPr>
        <w:t xml:space="preserve"> </w:t>
      </w:r>
      <w:r w:rsidRPr="0032189B">
        <w:rPr>
          <w:rFonts w:ascii="Verdana" w:hAnsi="Verdana" w:cs="Arial"/>
          <w:sz w:val="18"/>
          <w:szCs w:val="18"/>
        </w:rPr>
        <w:t>necessita di azioni di supporto…) capacità organizzative (sa gestirsi, sa gestire il materiale</w:t>
      </w:r>
      <w:r w:rsidRPr="00652232">
        <w:rPr>
          <w:rFonts w:ascii="Verdana" w:hAnsi="Verdana" w:cs="Arial"/>
          <w:sz w:val="18"/>
          <w:szCs w:val="18"/>
        </w:rPr>
        <w:t xml:space="preserve">  scolastico, sa organizzare un piano di lavoro …)</w:t>
      </w:r>
    </w:p>
    <w:p w14:paraId="22D4020C" w14:textId="77777777" w:rsidR="00CE2545" w:rsidRPr="00652232" w:rsidRDefault="00CE2545" w:rsidP="00CE2545">
      <w:pPr>
        <w:widowControl/>
        <w:numPr>
          <w:ilvl w:val="0"/>
          <w:numId w:val="8"/>
        </w:numPr>
        <w:tabs>
          <w:tab w:val="left" w:pos="284"/>
        </w:tabs>
        <w:suppressAutoHyphens/>
        <w:autoSpaceDN/>
        <w:jc w:val="both"/>
        <w:textAlignment w:val="center"/>
        <w:rPr>
          <w:rFonts w:ascii="Verdana" w:hAnsi="Verdana" w:cs="Arial"/>
          <w:sz w:val="18"/>
          <w:szCs w:val="18"/>
        </w:rPr>
      </w:pPr>
      <w:r w:rsidRPr="00652232">
        <w:rPr>
          <w:rFonts w:ascii="Verdana" w:hAnsi="Verdana" w:cs="Arial"/>
          <w:sz w:val="18"/>
          <w:szCs w:val="18"/>
        </w:rPr>
        <w:t>Consapevolezza delle proprie difficoltà: ne parla, le accetta, elude il problema …</w:t>
      </w:r>
    </w:p>
    <w:p w14:paraId="148D4BA4" w14:textId="77777777" w:rsidR="00F64BD8" w:rsidRDefault="00F64BD8" w:rsidP="00C03FF7">
      <w:pPr>
        <w:widowControl/>
        <w:numPr>
          <w:ilvl w:val="0"/>
          <w:numId w:val="10"/>
        </w:numPr>
        <w:suppressAutoHyphens/>
        <w:autoSpaceDN/>
        <w:jc w:val="both"/>
        <w:textAlignment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br w:type="page"/>
      </w:r>
    </w:p>
    <w:p w14:paraId="72AD933D" w14:textId="51F73FBF" w:rsidR="00C03FF7" w:rsidRPr="00F65980" w:rsidRDefault="00F64BD8" w:rsidP="00C03FF7">
      <w:pPr>
        <w:widowControl/>
        <w:numPr>
          <w:ilvl w:val="0"/>
          <w:numId w:val="10"/>
        </w:numPr>
        <w:suppressAutoHyphens/>
        <w:autoSpaceDN/>
        <w:jc w:val="both"/>
        <w:textAlignment w:val="center"/>
        <w:rPr>
          <w:rFonts w:ascii="Verdana" w:eastAsia="Calibri" w:hAnsi="Verdana" w:cs="Arial"/>
          <w:iCs/>
          <w:color w:val="000000"/>
          <w:sz w:val="20"/>
          <w:szCs w:val="20"/>
        </w:rPr>
      </w:pPr>
      <w:r>
        <w:rPr>
          <w:rFonts w:ascii="Verdana" w:hAnsi="Verdana" w:cs="Arial"/>
          <w:b/>
        </w:rPr>
        <w:lastRenderedPageBreak/>
        <w:t xml:space="preserve">2. </w:t>
      </w:r>
      <w:r w:rsidR="00C03FF7" w:rsidRPr="00F65980">
        <w:rPr>
          <w:rFonts w:ascii="Verdana" w:hAnsi="Verdana" w:cs="Arial"/>
          <w:b/>
        </w:rPr>
        <w:t>DESCRIZIONI DEL FUNZIONAMENTO DELLE ABILITÀ STRUMENTALI</w:t>
      </w:r>
    </w:p>
    <w:p w14:paraId="07F67F87" w14:textId="77777777" w:rsidR="00C03FF7" w:rsidRPr="00F65980" w:rsidRDefault="00C03FF7" w:rsidP="00F65980">
      <w:pPr>
        <w:widowControl/>
        <w:numPr>
          <w:ilvl w:val="0"/>
          <w:numId w:val="10"/>
        </w:numPr>
        <w:suppressAutoHyphens/>
        <w:autoSpaceDN/>
        <w:spacing w:after="57"/>
        <w:ind w:left="0" w:firstLine="0"/>
        <w:jc w:val="both"/>
        <w:textAlignment w:val="center"/>
        <w:rPr>
          <w:rFonts w:ascii="Verdana" w:eastAsia="Calibri" w:hAnsi="Verdana" w:cs="Arial"/>
          <w:b/>
        </w:rPr>
      </w:pPr>
      <w:r w:rsidRPr="00F65980">
        <w:rPr>
          <w:rFonts w:ascii="Verdana" w:eastAsia="Calibri" w:hAnsi="Verdana" w:cs="Arial"/>
          <w:iCs/>
          <w:color w:val="000000"/>
          <w:sz w:val="20"/>
          <w:szCs w:val="20"/>
        </w:rPr>
        <w:t>(Le informazioni possono essere ricavate dalla diagnosi specialistica e/o da prove standardizzate eseguite in classe)</w:t>
      </w:r>
    </w:p>
    <w:p w14:paraId="168714F8" w14:textId="77777777" w:rsidR="002C76E5" w:rsidRPr="007C2492" w:rsidRDefault="002C76E5">
      <w:pPr>
        <w:pStyle w:val="Corpotesto"/>
        <w:spacing w:before="9"/>
        <w:rPr>
          <w:b/>
        </w:rPr>
      </w:pPr>
    </w:p>
    <w:tbl>
      <w:tblPr>
        <w:tblW w:w="4898" w:type="pct"/>
        <w:jc w:val="center"/>
        <w:tblLayout w:type="fixed"/>
        <w:tblLook w:val="0000" w:firstRow="0" w:lastRow="0" w:firstColumn="0" w:lastColumn="0" w:noHBand="0" w:noVBand="0"/>
      </w:tblPr>
      <w:tblGrid>
        <w:gridCol w:w="1871"/>
        <w:gridCol w:w="1668"/>
        <w:gridCol w:w="2984"/>
        <w:gridCol w:w="3724"/>
      </w:tblGrid>
      <w:tr w:rsidR="001E28CB" w14:paraId="78ACD240" w14:textId="77777777" w:rsidTr="001E28CB">
        <w:trPr>
          <w:trHeight w:val="466"/>
          <w:jc w:val="center"/>
        </w:trPr>
        <w:tc>
          <w:tcPr>
            <w:tcW w:w="1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8DB9" w14:textId="77777777" w:rsidR="001E28CB" w:rsidRDefault="001E28CB" w:rsidP="001E28CB">
            <w:pPr>
              <w:snapToGrid w:val="0"/>
              <w:jc w:val="center"/>
              <w:rPr>
                <w:rFonts w:ascii="Verdana" w:eastAsia="Calibri" w:hAnsi="Verdana" w:cs="Arial"/>
                <w:b/>
              </w:rPr>
            </w:pPr>
            <w:r w:rsidRPr="00D374F7">
              <w:rPr>
                <w:rFonts w:ascii="Verdana" w:eastAsia="Calibri" w:hAnsi="Verdana" w:cs="Arial"/>
                <w:b/>
              </w:rPr>
              <w:t>A</w:t>
            </w:r>
            <w:r>
              <w:rPr>
                <w:rFonts w:ascii="Verdana" w:eastAsia="Calibri" w:hAnsi="Verdana" w:cs="Arial"/>
                <w:b/>
              </w:rPr>
              <w:t>B</w:t>
            </w:r>
            <w:r w:rsidRPr="00D374F7">
              <w:rPr>
                <w:rFonts w:ascii="Verdana" w:eastAsia="Calibri" w:hAnsi="Verdana" w:cs="Arial"/>
                <w:b/>
              </w:rPr>
              <w:t>I</w:t>
            </w:r>
            <w:r>
              <w:rPr>
                <w:rFonts w:ascii="Verdana" w:eastAsia="Calibri" w:hAnsi="Verdana" w:cs="Arial"/>
                <w:b/>
              </w:rPr>
              <w:t>LITA’</w:t>
            </w:r>
          </w:p>
          <w:p w14:paraId="0BC7378E" w14:textId="56CA1F89" w:rsidR="001E28CB" w:rsidRPr="00D374F7" w:rsidRDefault="001E28CB" w:rsidP="001E28CB">
            <w:pPr>
              <w:snapToGrid w:val="0"/>
              <w:jc w:val="center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270A" w14:textId="2328AA01" w:rsidR="001E28CB" w:rsidRPr="00D374F7" w:rsidRDefault="001E28CB" w:rsidP="001E28CB">
            <w:pPr>
              <w:snapToGrid w:val="0"/>
              <w:jc w:val="center"/>
              <w:rPr>
                <w:rFonts w:ascii="Verdana" w:eastAsia="Calibri" w:hAnsi="Verdana" w:cs="Arial"/>
              </w:rPr>
            </w:pPr>
            <w:r w:rsidRPr="00D374F7">
              <w:rPr>
                <w:rFonts w:ascii="Verdana" w:eastAsia="Calibri" w:hAnsi="Verdana" w:cs="Arial"/>
                <w:b/>
              </w:rPr>
              <w:t>DIAGNOSI</w:t>
            </w:r>
          </w:p>
          <w:p w14:paraId="39B28645" w14:textId="4DDA8BFA" w:rsidR="001E28CB" w:rsidRPr="00A63550" w:rsidRDefault="001E28CB" w:rsidP="001E28CB">
            <w:pPr>
              <w:pStyle w:val="Nessunaspaziatura"/>
              <w:snapToGrid w:val="0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63550">
              <w:rPr>
                <w:rFonts w:ascii="Verdana" w:hAnsi="Verdana" w:cs="Arial"/>
                <w:sz w:val="20"/>
                <w:szCs w:val="20"/>
              </w:rPr>
              <w:t>(dati desunti dalla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63550">
              <w:rPr>
                <w:rFonts w:ascii="Verdana" w:hAnsi="Verdana" w:cs="Arial"/>
                <w:sz w:val="20"/>
                <w:szCs w:val="20"/>
              </w:rPr>
              <w:t>diagnosi)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C68A" w14:textId="5C567F59" w:rsidR="001E28CB" w:rsidRPr="004C135C" w:rsidRDefault="001E28CB" w:rsidP="001E28CB">
            <w:pPr>
              <w:pStyle w:val="Nessunaspaziatura"/>
              <w:snapToGrid w:val="0"/>
              <w:jc w:val="center"/>
              <w:rPr>
                <w:rFonts w:ascii="Verdana" w:eastAsia="Times New Roman" w:hAnsi="Verdana" w:cs="Arial"/>
                <w:b/>
              </w:rPr>
            </w:pPr>
            <w:r w:rsidRPr="004C135C">
              <w:rPr>
                <w:rFonts w:ascii="Verdana" w:eastAsia="Times New Roman" w:hAnsi="Verdana" w:cs="Arial"/>
                <w:b/>
              </w:rPr>
              <w:t>OSSERVAZIONE IN CLASSE</w:t>
            </w:r>
          </w:p>
          <w:p w14:paraId="10D5E487" w14:textId="114156E7" w:rsidR="001E28CB" w:rsidRPr="004C135C" w:rsidRDefault="001E28CB" w:rsidP="001E28CB">
            <w:pPr>
              <w:pStyle w:val="Nessunaspaziatura"/>
              <w:snapToGrid w:val="0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4C135C">
              <w:rPr>
                <w:rFonts w:ascii="Verdana" w:eastAsia="Times New Roman" w:hAnsi="Verdana" w:cs="Arial"/>
                <w:bCs/>
                <w:sz w:val="20"/>
                <w:szCs w:val="20"/>
              </w:rPr>
              <w:t>(dati rilevati dagli insegnanti)</w:t>
            </w:r>
          </w:p>
        </w:tc>
      </w:tr>
      <w:tr w:rsidR="001E3157" w14:paraId="457DB1C9" w14:textId="77777777" w:rsidTr="00667557">
        <w:trPr>
          <w:trHeight w:val="809"/>
          <w:jc w:val="center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309BA" w14:textId="77777777" w:rsidR="001E3157" w:rsidRDefault="001E3157" w:rsidP="001E3157">
            <w:pPr>
              <w:pStyle w:val="Nessunaspaziatura"/>
              <w:snapToGrid w:val="0"/>
              <w:rPr>
                <w:rFonts w:ascii="Verdana" w:eastAsia="Times New Roman" w:hAnsi="Verdana" w:cs="Arial"/>
                <w:b/>
              </w:rPr>
            </w:pPr>
            <w:r w:rsidRPr="00D374F7">
              <w:rPr>
                <w:rFonts w:ascii="Verdana" w:eastAsia="Times New Roman" w:hAnsi="Verdana" w:cs="Arial"/>
                <w:b/>
              </w:rPr>
              <w:t>LETTURA</w:t>
            </w:r>
          </w:p>
          <w:p w14:paraId="72E8C2B9" w14:textId="2B28F51F" w:rsidR="001E3157" w:rsidRPr="008B11C1" w:rsidRDefault="001E3157" w:rsidP="001E3157">
            <w:pPr>
              <w:pStyle w:val="Nessunaspaziatura"/>
              <w:snapToGrid w:val="0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8B11C1">
              <w:rPr>
                <w:rFonts w:ascii="Verdana" w:eastAsia="Times New Roman" w:hAnsi="Verdana" w:cs="Arial"/>
                <w:bCs/>
                <w:sz w:val="16"/>
                <w:szCs w:val="16"/>
              </w:rPr>
              <w:t>(competenze di decodifica e comprensione del testo)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6282" w14:textId="47EC0B18" w:rsidR="001E3157" w:rsidRPr="00EE6EC0" w:rsidRDefault="001E3157" w:rsidP="001E3157">
            <w:pPr>
              <w:pStyle w:val="Nessunaspaziatura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EE6EC0">
              <w:rPr>
                <w:rFonts w:ascii="Verdana" w:eastAsia="Times New Roman" w:hAnsi="Verdana" w:cs="Arial"/>
                <w:bCs/>
                <w:sz w:val="20"/>
                <w:szCs w:val="20"/>
              </w:rPr>
              <w:t>Velocità</w:t>
            </w:r>
          </w:p>
          <w:p w14:paraId="6683349B" w14:textId="77777777" w:rsidR="001E3157" w:rsidRPr="00F65980" w:rsidRDefault="001E3157" w:rsidP="00EE1C0A">
            <w:pPr>
              <w:pStyle w:val="Nessunaspaziatura"/>
              <w:snapToGrid w:val="0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12D2" w14:textId="0A7C5777" w:rsidR="001E3157" w:rsidRPr="00667557" w:rsidRDefault="001E3157" w:rsidP="00667557">
            <w:pPr>
              <w:pStyle w:val="Nessunaspaziatura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ED15" w14:textId="0A882C02" w:rsidR="00EE6EC0" w:rsidRDefault="007E1D0E" w:rsidP="00EE6EC0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="00EE6EC0">
              <w:rPr>
                <w:rFonts w:ascii="Verdana" w:eastAsia="Times New Roman" w:hAnsi="Verdana" w:cs="Arial"/>
                <w:sz w:val="20"/>
                <w:szCs w:val="20"/>
              </w:rPr>
              <w:t>buona</w:t>
            </w:r>
          </w:p>
          <w:p w14:paraId="71E6C6E7" w14:textId="7CC4391D" w:rsidR="009650C2" w:rsidRDefault="009650C2" w:rsidP="00EE6EC0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Pr="005F53EF">
              <w:rPr>
                <w:rFonts w:ascii="Verdana" w:eastAsia="Times New Roman" w:hAnsi="Verdana" w:cs="Arial"/>
                <w:sz w:val="20"/>
                <w:szCs w:val="20"/>
              </w:rPr>
              <w:t>sufficiente</w:t>
            </w:r>
          </w:p>
          <w:p w14:paraId="53572A2E" w14:textId="3D6982E8" w:rsidR="001E3157" w:rsidRPr="00EE6EC0" w:rsidRDefault="007E1D0E" w:rsidP="00EE6EC0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="001E3157" w:rsidRPr="005F53EF">
              <w:rPr>
                <w:rFonts w:ascii="Verdana" w:eastAsia="Times New Roman" w:hAnsi="Verdana" w:cs="Arial"/>
                <w:sz w:val="20"/>
                <w:szCs w:val="20"/>
              </w:rPr>
              <w:t>lenta</w:t>
            </w:r>
          </w:p>
          <w:p w14:paraId="7C8CED6F" w14:textId="2357774D" w:rsidR="005033E0" w:rsidRPr="005033E0" w:rsidRDefault="007E1D0E" w:rsidP="009650C2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="001E3157" w:rsidRPr="005F53EF">
              <w:rPr>
                <w:rFonts w:ascii="Verdana" w:eastAsia="Times New Roman" w:hAnsi="Verdana" w:cs="Arial"/>
                <w:sz w:val="20"/>
                <w:szCs w:val="20"/>
              </w:rPr>
              <w:t>stentata</w:t>
            </w:r>
          </w:p>
        </w:tc>
      </w:tr>
      <w:tr w:rsidR="001E3157" w14:paraId="1BB46E84" w14:textId="77777777" w:rsidTr="00667557">
        <w:trPr>
          <w:trHeight w:val="679"/>
          <w:jc w:val="center"/>
        </w:trPr>
        <w:tc>
          <w:tcPr>
            <w:tcW w:w="913" w:type="pct"/>
            <w:tcBorders>
              <w:left w:val="single" w:sz="4" w:space="0" w:color="000000"/>
              <w:right w:val="single" w:sz="4" w:space="0" w:color="000000"/>
            </w:tcBorders>
          </w:tcPr>
          <w:p w14:paraId="60EE21A6" w14:textId="77777777" w:rsidR="001E3157" w:rsidRPr="00D374F7" w:rsidRDefault="001E3157" w:rsidP="001E3157">
            <w:pPr>
              <w:pStyle w:val="Nessunaspaziatura"/>
              <w:snapToGrid w:val="0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D678" w14:textId="457266B1" w:rsidR="001E3157" w:rsidRPr="00EE6EC0" w:rsidRDefault="001E3157" w:rsidP="001E3157">
            <w:pPr>
              <w:pStyle w:val="Nessunaspaziatura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EE6EC0">
              <w:rPr>
                <w:rFonts w:ascii="Verdana" w:eastAsia="Times New Roman" w:hAnsi="Verdana" w:cs="Arial"/>
                <w:bCs/>
                <w:sz w:val="20"/>
                <w:szCs w:val="20"/>
              </w:rPr>
              <w:t>Correttezza</w:t>
            </w:r>
          </w:p>
          <w:p w14:paraId="2A8DD75D" w14:textId="77777777" w:rsidR="001E3157" w:rsidRPr="00951E66" w:rsidRDefault="001E3157" w:rsidP="001E3157">
            <w:pPr>
              <w:pStyle w:val="Nessunaspaziatura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E081" w14:textId="77777777" w:rsidR="001E3157" w:rsidRPr="00667557" w:rsidRDefault="001E3157" w:rsidP="00EE1C0A">
            <w:pPr>
              <w:pStyle w:val="Nessunaspaziatura"/>
              <w:snapToGrid w:val="0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E514" w14:textId="260B3AF8" w:rsidR="009F0FE9" w:rsidRDefault="00EE6EC0" w:rsidP="009F0FE9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="009F0FE9">
              <w:rPr>
                <w:rFonts w:ascii="Verdana" w:eastAsia="Times New Roman" w:hAnsi="Verdana" w:cs="Arial"/>
                <w:sz w:val="20"/>
                <w:szCs w:val="20"/>
              </w:rPr>
              <w:t>c</w:t>
            </w:r>
            <w:r w:rsidR="00150DAF" w:rsidRPr="005F53EF">
              <w:rPr>
                <w:rFonts w:ascii="Verdana" w:eastAsia="Times New Roman" w:hAnsi="Verdana" w:cs="Arial"/>
                <w:sz w:val="20"/>
                <w:szCs w:val="20"/>
              </w:rPr>
              <w:t>orretta</w:t>
            </w:r>
          </w:p>
          <w:p w14:paraId="0FA4DECC" w14:textId="46F225C1" w:rsidR="00150DAF" w:rsidRPr="009650C2" w:rsidRDefault="009F0FE9" w:rsidP="009F0FE9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="00150DAF" w:rsidRPr="005F53EF">
              <w:rPr>
                <w:rFonts w:ascii="Verdana" w:eastAsia="Times New Roman" w:hAnsi="Verdana" w:cs="Arial"/>
                <w:sz w:val="20"/>
                <w:szCs w:val="20"/>
              </w:rPr>
              <w:t>sostanzialmente corretta</w:t>
            </w:r>
          </w:p>
          <w:p w14:paraId="4303E66A" w14:textId="511EE982" w:rsidR="00150DAF" w:rsidRPr="005F53EF" w:rsidRDefault="009F0FE9" w:rsidP="009F0FE9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="00150DAF" w:rsidRPr="005F53EF">
              <w:rPr>
                <w:rFonts w:ascii="Verdana" w:eastAsia="Times New Roman" w:hAnsi="Verdana" w:cs="Arial"/>
                <w:sz w:val="20"/>
                <w:szCs w:val="20"/>
              </w:rPr>
              <w:t>presenza di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150DAF" w:rsidRPr="005F53EF">
              <w:rPr>
                <w:rFonts w:ascii="Verdana" w:eastAsia="Times New Roman" w:hAnsi="Verdana" w:cs="Arial"/>
                <w:sz w:val="20"/>
                <w:szCs w:val="20"/>
              </w:rPr>
              <w:t>omissioni/aggiunte</w:t>
            </w:r>
          </w:p>
          <w:p w14:paraId="773086E8" w14:textId="31C5C38E" w:rsidR="005033E0" w:rsidRPr="008B11C1" w:rsidRDefault="009F0FE9" w:rsidP="008B11C1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="00150DAF" w:rsidRPr="005F53EF">
              <w:rPr>
                <w:rFonts w:ascii="Verdana" w:eastAsia="Times New Roman" w:hAnsi="Verdana" w:cs="Arial"/>
                <w:sz w:val="20"/>
                <w:szCs w:val="20"/>
              </w:rPr>
              <w:t xml:space="preserve">presenza di scambio di grafemi </w:t>
            </w:r>
          </w:p>
        </w:tc>
      </w:tr>
      <w:tr w:rsidR="001E3157" w14:paraId="72099811" w14:textId="77777777" w:rsidTr="00667557">
        <w:trPr>
          <w:trHeight w:val="679"/>
          <w:jc w:val="center"/>
        </w:trPr>
        <w:tc>
          <w:tcPr>
            <w:tcW w:w="9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8DFE" w14:textId="77777777" w:rsidR="001E3157" w:rsidRPr="00D374F7" w:rsidRDefault="001E3157" w:rsidP="001E3157">
            <w:pPr>
              <w:pStyle w:val="Nessunaspaziatura"/>
              <w:snapToGrid w:val="0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1913" w14:textId="3B0417F3" w:rsidR="001E3157" w:rsidRPr="00EE6EC0" w:rsidRDefault="001E3157" w:rsidP="001E3157">
            <w:pPr>
              <w:pStyle w:val="Nessunaspaziatura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EE6EC0">
              <w:rPr>
                <w:rFonts w:ascii="Verdana" w:eastAsia="Times New Roman" w:hAnsi="Verdana" w:cs="Arial"/>
                <w:bCs/>
                <w:sz w:val="20"/>
                <w:szCs w:val="20"/>
              </w:rPr>
              <w:t>Comprensione del testo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B289" w14:textId="77777777" w:rsidR="001E3157" w:rsidRPr="00667557" w:rsidRDefault="001E3157" w:rsidP="00EE1C0A">
            <w:pPr>
              <w:pStyle w:val="Nessunaspaziatura"/>
              <w:snapToGrid w:val="0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6FE6" w14:textId="759AE9B3" w:rsidR="001E2F54" w:rsidRPr="008B11C1" w:rsidRDefault="009650C2" w:rsidP="001E2F54">
            <w:pPr>
              <w:pStyle w:val="Nessunaspaziatura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</w:rPr>
              <w:t>testo scritto</w:t>
            </w:r>
          </w:p>
          <w:p w14:paraId="7FC39F25" w14:textId="7279573C" w:rsidR="001E2F54" w:rsidRDefault="001E2F54" w:rsidP="001E2F54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Pr="005F53EF">
              <w:rPr>
                <w:rFonts w:ascii="Verdana" w:eastAsia="Times New Roman" w:hAnsi="Verdana" w:cs="Arial"/>
                <w:sz w:val="20"/>
                <w:szCs w:val="20"/>
              </w:rPr>
              <w:t>buona</w:t>
            </w:r>
          </w:p>
          <w:p w14:paraId="34147CC1" w14:textId="0E46EFF1" w:rsidR="008E4BD2" w:rsidRPr="008E4BD2" w:rsidRDefault="008E4BD2" w:rsidP="001E2F54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Pr="005F53EF">
              <w:rPr>
                <w:rFonts w:ascii="Verdana" w:eastAsia="Times New Roman" w:hAnsi="Verdana" w:cs="Arial"/>
                <w:sz w:val="20"/>
                <w:szCs w:val="20"/>
              </w:rPr>
              <w:t>sufficiente</w:t>
            </w:r>
          </w:p>
          <w:p w14:paraId="0EBD516B" w14:textId="7D947CFE" w:rsidR="001E2F54" w:rsidRPr="005F53EF" w:rsidRDefault="001E2F54" w:rsidP="001E2F54">
            <w:pPr>
              <w:pStyle w:val="Nessunaspaziatura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Pr="005F53EF">
              <w:rPr>
                <w:rFonts w:ascii="Verdana" w:eastAsia="Times New Roman" w:hAnsi="Verdana" w:cs="Arial"/>
                <w:sz w:val="20"/>
                <w:szCs w:val="20"/>
              </w:rPr>
              <w:t>parziale</w:t>
            </w:r>
          </w:p>
          <w:p w14:paraId="0FE93CD5" w14:textId="2172C104" w:rsidR="001E2F54" w:rsidRPr="005F53EF" w:rsidRDefault="001E2F54" w:rsidP="009650C2">
            <w:pPr>
              <w:pStyle w:val="Nessunaspaziatura"/>
              <w:spacing w:line="276" w:lineRule="auto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Pr="005F53EF">
              <w:rPr>
                <w:rFonts w:ascii="Verdana" w:eastAsia="Times New Roman" w:hAnsi="Verdana" w:cs="Arial"/>
                <w:sz w:val="20"/>
                <w:szCs w:val="20"/>
              </w:rPr>
              <w:t>globale</w:t>
            </w:r>
          </w:p>
          <w:p w14:paraId="01CF6B62" w14:textId="6AD0806C" w:rsidR="001E2F54" w:rsidRPr="008B11C1" w:rsidRDefault="009650C2" w:rsidP="009650C2">
            <w:pPr>
              <w:pStyle w:val="Nessunaspaziatura"/>
              <w:spacing w:line="276" w:lineRule="auto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</w:rPr>
              <w:t>testo orale</w:t>
            </w:r>
          </w:p>
          <w:p w14:paraId="325E81A0" w14:textId="77777777" w:rsidR="008E4BD2" w:rsidRDefault="008E4BD2" w:rsidP="008E4BD2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Pr="005F53EF">
              <w:rPr>
                <w:rFonts w:ascii="Verdana" w:eastAsia="Times New Roman" w:hAnsi="Verdana" w:cs="Arial"/>
                <w:sz w:val="20"/>
                <w:szCs w:val="20"/>
              </w:rPr>
              <w:t>buona</w:t>
            </w:r>
          </w:p>
          <w:p w14:paraId="6E9FA1D3" w14:textId="77777777" w:rsidR="008E4BD2" w:rsidRPr="008E4BD2" w:rsidRDefault="008E4BD2" w:rsidP="008E4BD2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Pr="005F53EF">
              <w:rPr>
                <w:rFonts w:ascii="Verdana" w:eastAsia="Times New Roman" w:hAnsi="Verdana" w:cs="Arial"/>
                <w:sz w:val="20"/>
                <w:szCs w:val="20"/>
              </w:rPr>
              <w:t>sufficiente</w:t>
            </w:r>
          </w:p>
          <w:p w14:paraId="7D101F86" w14:textId="77777777" w:rsidR="008E4BD2" w:rsidRPr="005F53EF" w:rsidRDefault="008E4BD2" w:rsidP="008E4BD2">
            <w:pPr>
              <w:pStyle w:val="Nessunaspaziatura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Pr="005F53EF">
              <w:rPr>
                <w:rFonts w:ascii="Verdana" w:eastAsia="Times New Roman" w:hAnsi="Verdana" w:cs="Arial"/>
                <w:sz w:val="20"/>
                <w:szCs w:val="20"/>
              </w:rPr>
              <w:t>parziale</w:t>
            </w:r>
          </w:p>
          <w:p w14:paraId="567C1A4B" w14:textId="16EA5F8B" w:rsidR="001E3157" w:rsidRPr="001E2F54" w:rsidRDefault="008E4BD2" w:rsidP="008E4BD2">
            <w:pPr>
              <w:pStyle w:val="Nessunaspaziatura"/>
              <w:spacing w:line="276" w:lineRule="auto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Pr="005F53EF">
              <w:rPr>
                <w:rFonts w:ascii="Verdana" w:eastAsia="Times New Roman" w:hAnsi="Verdana" w:cs="Arial"/>
                <w:sz w:val="20"/>
                <w:szCs w:val="20"/>
              </w:rPr>
              <w:t>globale</w:t>
            </w:r>
          </w:p>
        </w:tc>
      </w:tr>
      <w:tr w:rsidR="001E3157" w14:paraId="7A1E1F99" w14:textId="77777777" w:rsidTr="00667557">
        <w:trPr>
          <w:trHeight w:val="1764"/>
          <w:jc w:val="center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333DC" w14:textId="77777777" w:rsidR="009F708F" w:rsidRPr="00D374F7" w:rsidRDefault="009F708F" w:rsidP="009F708F">
            <w:pPr>
              <w:pStyle w:val="Nessunaspaziatura"/>
              <w:rPr>
                <w:rFonts w:ascii="Verdana" w:eastAsia="Times New Roman" w:hAnsi="Verdana" w:cs="Arial"/>
                <w:b/>
              </w:rPr>
            </w:pPr>
            <w:r w:rsidRPr="00D374F7">
              <w:rPr>
                <w:rFonts w:ascii="Verdana" w:hAnsi="Verdana" w:cs="Arial"/>
                <w:b/>
              </w:rPr>
              <w:t>SCRITTURA</w:t>
            </w:r>
          </w:p>
          <w:p w14:paraId="304FC096" w14:textId="1F2940A3" w:rsidR="001E3157" w:rsidRPr="008B11C1" w:rsidRDefault="009F708F" w:rsidP="009F708F">
            <w:pPr>
              <w:pStyle w:val="Nessunaspaziatura"/>
              <w:snapToGrid w:val="0"/>
              <w:rPr>
                <w:rFonts w:ascii="Verdana" w:eastAsia="Times New Roman" w:hAnsi="Verdana" w:cs="Arial"/>
                <w:bCs/>
                <w:sz w:val="16"/>
                <w:szCs w:val="16"/>
              </w:rPr>
            </w:pPr>
            <w:r w:rsidRPr="008B11C1">
              <w:rPr>
                <w:rFonts w:ascii="Verdana" w:hAnsi="Verdana" w:cs="Arial"/>
                <w:bCs/>
                <w:sz w:val="16"/>
                <w:szCs w:val="16"/>
              </w:rPr>
              <w:t>(velocità e qualità del tratto grafico, competenza ortografica)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F908" w14:textId="3DE21429" w:rsidR="001E3157" w:rsidRPr="00F65980" w:rsidRDefault="009F708F" w:rsidP="00EE1C0A">
            <w:pPr>
              <w:pStyle w:val="Nessunaspaziatura"/>
              <w:snapToGrid w:val="0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9F708F">
              <w:rPr>
                <w:rFonts w:ascii="Verdana" w:eastAsia="Times New Roman" w:hAnsi="Verdana" w:cs="Arial"/>
                <w:bCs/>
                <w:sz w:val="20"/>
                <w:szCs w:val="20"/>
              </w:rPr>
              <w:t>Grafia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DED5" w14:textId="74AB068B" w:rsidR="001E3157" w:rsidRPr="00667557" w:rsidRDefault="001E3157" w:rsidP="00EE1C0A">
            <w:pPr>
              <w:pStyle w:val="Nessunaspaziatura"/>
              <w:snapToGrid w:val="0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3674" w14:textId="365426C8" w:rsidR="009F708F" w:rsidRPr="009F708F" w:rsidRDefault="00B328EF" w:rsidP="009F708F">
            <w:pPr>
              <w:pStyle w:val="Nessunaspaziatura"/>
              <w:rPr>
                <w:rFonts w:ascii="Verdana" w:eastAsia="Arial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</w:rPr>
              <w:t xml:space="preserve">- </w:t>
            </w:r>
            <w:r w:rsidR="009F708F" w:rsidRPr="009F708F">
              <w:rPr>
                <w:rFonts w:ascii="Verdana" w:eastAsia="Times New Roman" w:hAnsi="Verdana" w:cs="Arial"/>
                <w:bCs/>
                <w:sz w:val="20"/>
                <w:szCs w:val="20"/>
              </w:rPr>
              <w:t>carattere/i utilizzato/i:</w:t>
            </w:r>
          </w:p>
          <w:p w14:paraId="28FEB18C" w14:textId="2501C4ED" w:rsidR="009F708F" w:rsidRPr="00B328EF" w:rsidRDefault="009F708F" w:rsidP="009F708F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 w:rsidRPr="005F53EF">
              <w:rPr>
                <w:rFonts w:ascii="Verdana" w:eastAsia="Times New Roman" w:hAnsi="Verdana" w:cs="Arial"/>
                <w:sz w:val="20"/>
                <w:szCs w:val="20"/>
              </w:rPr>
              <w:t>stampato maiuscolo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/</w:t>
            </w:r>
            <w:r w:rsidRPr="005F53EF">
              <w:rPr>
                <w:rFonts w:ascii="Verdana" w:eastAsia="Times New Roman" w:hAnsi="Verdana" w:cs="Arial"/>
                <w:sz w:val="20"/>
                <w:szCs w:val="20"/>
              </w:rPr>
              <w:t>stampato minuscolo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/</w:t>
            </w:r>
            <w:r w:rsidRPr="005F53EF">
              <w:rPr>
                <w:rFonts w:ascii="Verdana" w:eastAsia="Times New Roman" w:hAnsi="Verdana" w:cs="Arial"/>
                <w:sz w:val="20"/>
                <w:szCs w:val="20"/>
              </w:rPr>
              <w:t xml:space="preserve">corsivo </w:t>
            </w:r>
          </w:p>
          <w:p w14:paraId="734F216B" w14:textId="4FDF1F30" w:rsidR="008B11C1" w:rsidRPr="005F53EF" w:rsidRDefault="009F708F" w:rsidP="008B11C1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Pr="005F53EF">
              <w:rPr>
                <w:rFonts w:ascii="Verdana" w:eastAsia="Times New Roman" w:hAnsi="Verdana" w:cs="Arial"/>
                <w:sz w:val="20"/>
                <w:szCs w:val="20"/>
              </w:rPr>
              <w:t>problemi di realizzazione</w:t>
            </w:r>
            <w:r w:rsidR="008B11C1">
              <w:rPr>
                <w:rFonts w:ascii="Verdana" w:eastAsia="Times New Roman" w:hAnsi="Verdana" w:cs="Arial"/>
                <w:sz w:val="20"/>
                <w:szCs w:val="20"/>
              </w:rPr>
              <w:t>/</w:t>
            </w:r>
          </w:p>
          <w:p w14:paraId="5B75923E" w14:textId="3801D77C" w:rsidR="009F708F" w:rsidRPr="009F708F" w:rsidRDefault="009F708F" w:rsidP="009F708F">
            <w:pPr>
              <w:pStyle w:val="Nessunaspaziatura"/>
              <w:rPr>
                <w:rFonts w:ascii="Verdana" w:eastAsia="Arial" w:hAnsi="Verdana" w:cs="Arial"/>
                <w:sz w:val="20"/>
                <w:szCs w:val="20"/>
              </w:rPr>
            </w:pPr>
            <w:r w:rsidRPr="005F53EF">
              <w:rPr>
                <w:rFonts w:ascii="Verdana" w:eastAsia="Times New Roman" w:hAnsi="Verdana" w:cs="Arial"/>
                <w:sz w:val="20"/>
                <w:szCs w:val="20"/>
              </w:rPr>
              <w:t>regolarità del tratto grafico</w:t>
            </w:r>
          </w:p>
          <w:p w14:paraId="521E93EF" w14:textId="36BDCC3E" w:rsidR="001E3157" w:rsidRPr="009C0265" w:rsidRDefault="009F708F" w:rsidP="00EE6EC0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Pr="005F53EF">
              <w:rPr>
                <w:rFonts w:ascii="Verdana" w:eastAsia="Times New Roman" w:hAnsi="Verdana" w:cs="Arial"/>
                <w:sz w:val="20"/>
                <w:szCs w:val="20"/>
              </w:rPr>
              <w:t>problemi di lentezza nella stesura (difficoltà nella coordinazione oculo-manuale)</w:t>
            </w:r>
          </w:p>
        </w:tc>
      </w:tr>
      <w:tr w:rsidR="001E3157" w14:paraId="0E3976F5" w14:textId="77777777" w:rsidTr="00667557">
        <w:trPr>
          <w:trHeight w:val="1808"/>
          <w:jc w:val="center"/>
        </w:trPr>
        <w:tc>
          <w:tcPr>
            <w:tcW w:w="913" w:type="pct"/>
            <w:tcBorders>
              <w:left w:val="single" w:sz="4" w:space="0" w:color="000000"/>
              <w:right w:val="single" w:sz="4" w:space="0" w:color="000000"/>
            </w:tcBorders>
          </w:tcPr>
          <w:p w14:paraId="38168D89" w14:textId="77777777" w:rsidR="001E3157" w:rsidRPr="00D374F7" w:rsidRDefault="001E3157" w:rsidP="00994E10">
            <w:pPr>
              <w:pStyle w:val="Nessunaspaziatura"/>
              <w:rPr>
                <w:rFonts w:ascii="Verdana" w:hAnsi="Verdana" w:cs="Arial"/>
                <w:b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0CBA" w14:textId="1B357863" w:rsidR="006277B4" w:rsidRPr="006277B4" w:rsidRDefault="006277B4" w:rsidP="006277B4">
            <w:pPr>
              <w:pStyle w:val="Nessunaspaziatura"/>
              <w:rPr>
                <w:rFonts w:ascii="Verdana" w:eastAsia="Arial" w:hAnsi="Verdana" w:cs="Arial"/>
                <w:bCs/>
                <w:sz w:val="20"/>
                <w:szCs w:val="20"/>
              </w:rPr>
            </w:pPr>
            <w:r w:rsidRPr="006277B4">
              <w:rPr>
                <w:rFonts w:ascii="Verdana" w:eastAsia="Times New Roman" w:hAnsi="Verdana" w:cs="Arial"/>
                <w:bCs/>
                <w:sz w:val="20"/>
                <w:szCs w:val="20"/>
              </w:rPr>
              <w:t>Tipologia di errori</w:t>
            </w:r>
          </w:p>
          <w:p w14:paraId="79AFA1A3" w14:textId="77777777" w:rsidR="001E3157" w:rsidRPr="00D374F7" w:rsidRDefault="001E3157" w:rsidP="00994E10">
            <w:pPr>
              <w:pStyle w:val="Nessunaspaziatura"/>
              <w:rPr>
                <w:rFonts w:ascii="Verdana" w:hAnsi="Verdana" w:cs="Arial"/>
                <w:b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2482" w14:textId="46C54DB7" w:rsidR="001E3157" w:rsidRPr="00667557" w:rsidRDefault="001E3157" w:rsidP="00EE1C0A">
            <w:pPr>
              <w:pStyle w:val="Nessunaspaziatura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4176" w14:textId="7F5322B7" w:rsidR="001E3157" w:rsidRPr="006277B4" w:rsidRDefault="006277B4" w:rsidP="006277B4">
            <w:pPr>
              <w:pStyle w:val="Nessunaspaziatura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Arial" w:hAnsi="Verdana" w:cs="Arial"/>
                <w:bCs/>
                <w:sz w:val="20"/>
                <w:szCs w:val="20"/>
              </w:rPr>
              <w:t xml:space="preserve">- </w:t>
            </w:r>
            <w:r w:rsidR="001E3157" w:rsidRPr="005F53EF">
              <w:rPr>
                <w:rFonts w:ascii="Verdana" w:eastAsia="Times New Roman" w:hAnsi="Verdana" w:cs="Arial"/>
                <w:sz w:val="20"/>
                <w:szCs w:val="20"/>
              </w:rPr>
              <w:t>scambio di grafemi</w:t>
            </w:r>
            <w:r w:rsidR="006D0098">
              <w:rPr>
                <w:rFonts w:ascii="Verdana" w:eastAsia="Times New Roman" w:hAnsi="Verdana" w:cs="Arial"/>
                <w:sz w:val="20"/>
                <w:szCs w:val="20"/>
              </w:rPr>
              <w:t>/</w:t>
            </w:r>
            <w:r w:rsidR="001E3157" w:rsidRPr="005F53EF">
              <w:rPr>
                <w:rFonts w:ascii="Verdana" w:eastAsia="Times New Roman" w:hAnsi="Verdana" w:cs="Arial"/>
                <w:sz w:val="20"/>
                <w:szCs w:val="20"/>
              </w:rPr>
              <w:t>omissione e aggiunta di lettere e/o sillabe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, </w:t>
            </w:r>
            <w:r w:rsidR="001E3157" w:rsidRPr="005F53EF">
              <w:rPr>
                <w:rFonts w:ascii="Verdana" w:eastAsia="Arial" w:hAnsi="Verdana" w:cs="Arial"/>
                <w:sz w:val="20"/>
                <w:szCs w:val="20"/>
              </w:rPr>
              <w:t>invers</w:t>
            </w:r>
            <w:r w:rsidR="001E3157" w:rsidRPr="005F53EF">
              <w:rPr>
                <w:rFonts w:ascii="Verdana" w:eastAsia="Times New Roman" w:hAnsi="Verdana" w:cs="Arial"/>
                <w:sz w:val="20"/>
                <w:szCs w:val="20"/>
              </w:rPr>
              <w:t>ion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i</w:t>
            </w:r>
            <w:r w:rsidR="006D0098">
              <w:rPr>
                <w:rFonts w:ascii="Verdana" w:eastAsia="Times New Roman" w:hAnsi="Verdana" w:cs="Arial"/>
                <w:sz w:val="20"/>
                <w:szCs w:val="20"/>
              </w:rPr>
              <w:t>/</w:t>
            </w:r>
            <w:r w:rsidR="001E3157" w:rsidRPr="005F53EF">
              <w:rPr>
                <w:rFonts w:ascii="Verdana" w:eastAsia="Arial" w:hAnsi="Verdana" w:cs="Arial"/>
                <w:sz w:val="20"/>
                <w:szCs w:val="20"/>
              </w:rPr>
              <w:t>grafema inesatto</w:t>
            </w:r>
          </w:p>
          <w:p w14:paraId="514D79EE" w14:textId="559AEB49" w:rsidR="001E3157" w:rsidRPr="006277B4" w:rsidRDefault="006277B4" w:rsidP="006277B4">
            <w:pPr>
              <w:pStyle w:val="Nessunaspaziatura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6277B4">
              <w:rPr>
                <w:rFonts w:ascii="Verdana" w:eastAsia="Arial" w:hAnsi="Verdana" w:cs="Arial"/>
                <w:bCs/>
                <w:sz w:val="20"/>
                <w:szCs w:val="20"/>
              </w:rPr>
              <w:t xml:space="preserve">- </w:t>
            </w:r>
            <w:r w:rsidR="001E3157" w:rsidRPr="005F53EF">
              <w:rPr>
                <w:rFonts w:ascii="Verdana" w:eastAsia="Times New Roman" w:hAnsi="Verdana" w:cs="Arial"/>
                <w:sz w:val="20"/>
                <w:szCs w:val="20"/>
              </w:rPr>
              <w:t>fusioni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/</w:t>
            </w:r>
            <w:r w:rsidR="001E3157" w:rsidRPr="005F53EF">
              <w:rPr>
                <w:rFonts w:ascii="Verdana" w:eastAsia="Times New Roman" w:hAnsi="Verdana" w:cs="Arial"/>
                <w:sz w:val="20"/>
                <w:szCs w:val="20"/>
              </w:rPr>
              <w:t>separazioni illegali, scambio di grafema omofon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o, </w:t>
            </w:r>
            <w:r w:rsidR="001E3157" w:rsidRPr="005F53EF">
              <w:rPr>
                <w:rFonts w:ascii="Verdana" w:eastAsia="Times New Roman" w:hAnsi="Verdana" w:cs="Arial"/>
                <w:sz w:val="20"/>
                <w:szCs w:val="20"/>
              </w:rPr>
              <w:t xml:space="preserve">omissione </w:t>
            </w:r>
            <w:r w:rsidR="00475BA8">
              <w:rPr>
                <w:rFonts w:ascii="Verdana" w:eastAsia="Times New Roman" w:hAnsi="Verdana" w:cs="Arial"/>
                <w:sz w:val="20"/>
                <w:szCs w:val="20"/>
              </w:rPr>
              <w:t>o</w:t>
            </w:r>
            <w:r w:rsidR="001E3157" w:rsidRPr="005F53EF">
              <w:rPr>
                <w:rFonts w:ascii="Verdana" w:eastAsia="Times New Roman" w:hAnsi="Verdana" w:cs="Arial"/>
                <w:sz w:val="20"/>
                <w:szCs w:val="20"/>
              </w:rPr>
              <w:t xml:space="preserve"> aggiunta di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h</w:t>
            </w:r>
          </w:p>
          <w:p w14:paraId="620C5583" w14:textId="3BEE2B49" w:rsidR="001E3157" w:rsidRPr="005F53EF" w:rsidRDefault="006277B4" w:rsidP="006277B4">
            <w:pPr>
              <w:pStyle w:val="Nessunaspaziatura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="001E3157" w:rsidRPr="005F53EF">
              <w:rPr>
                <w:rFonts w:ascii="Verdana" w:eastAsia="Times New Roman" w:hAnsi="Verdana" w:cs="Arial"/>
                <w:sz w:val="20"/>
                <w:szCs w:val="20"/>
              </w:rPr>
              <w:t>altri errori (accenti,</w:t>
            </w:r>
            <w:r w:rsidR="006D0098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1E3157" w:rsidRPr="005F53EF">
              <w:rPr>
                <w:rFonts w:ascii="Verdana" w:eastAsia="Times New Roman" w:hAnsi="Verdana" w:cs="Arial"/>
                <w:sz w:val="20"/>
                <w:szCs w:val="20"/>
              </w:rPr>
              <w:t>doppie, apostrofi, maiuscole)</w:t>
            </w:r>
          </w:p>
        </w:tc>
      </w:tr>
      <w:tr w:rsidR="001E3157" w14:paraId="29DE157F" w14:textId="77777777" w:rsidTr="00667557">
        <w:trPr>
          <w:trHeight w:val="3111"/>
          <w:jc w:val="center"/>
        </w:trPr>
        <w:tc>
          <w:tcPr>
            <w:tcW w:w="9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5303" w14:textId="77777777" w:rsidR="001E3157" w:rsidRDefault="001E3157" w:rsidP="00EE1C0A">
            <w:pPr>
              <w:pStyle w:val="Nessunaspaziatura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849E" w14:textId="00EA4FBE" w:rsidR="001E3157" w:rsidRPr="008B11C1" w:rsidRDefault="008B11C1" w:rsidP="00EE1C0A">
            <w:pPr>
              <w:pStyle w:val="Nessunaspaziatura"/>
              <w:rPr>
                <w:rFonts w:ascii="Verdana" w:hAnsi="Verdana" w:cs="Arial"/>
                <w:bCs/>
                <w:sz w:val="24"/>
                <w:szCs w:val="24"/>
              </w:rPr>
            </w:pPr>
            <w:r w:rsidRPr="0040497F">
              <w:rPr>
                <w:rFonts w:ascii="Verdana" w:eastAsia="Times New Roman" w:hAnsi="Verdana" w:cs="Arial"/>
                <w:bCs/>
                <w:sz w:val="20"/>
                <w:szCs w:val="20"/>
              </w:rPr>
              <w:t>Produzione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AD9" w14:textId="0F48D8EE" w:rsidR="001E3157" w:rsidRPr="00667557" w:rsidRDefault="001E3157" w:rsidP="00EE1C0A">
            <w:pPr>
              <w:pStyle w:val="Nessunaspaziatura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9AC4" w14:textId="5E85DDAC" w:rsidR="001E3157" w:rsidRPr="007E1D0E" w:rsidRDefault="001E3157" w:rsidP="00994E10">
            <w:pPr>
              <w:pStyle w:val="Nessunaspaziatura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</w:rPr>
            </w:pPr>
            <w:r w:rsidRPr="007E1D0E"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</w:rPr>
              <w:t xml:space="preserve">Produzione di frasi: </w:t>
            </w:r>
          </w:p>
          <w:p w14:paraId="1CEFD433" w14:textId="2241A588" w:rsidR="007E1D0E" w:rsidRPr="007E1D0E" w:rsidRDefault="007E1D0E" w:rsidP="007E1D0E">
            <w:pPr>
              <w:pStyle w:val="Nessunaspaziatura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Pr="000B2F19">
              <w:rPr>
                <w:rFonts w:ascii="Verdana" w:eastAsia="Times New Roman" w:hAnsi="Verdana" w:cs="Arial"/>
                <w:sz w:val="20"/>
                <w:szCs w:val="20"/>
              </w:rPr>
              <w:t>frasi complete e ben strutturate</w:t>
            </w:r>
          </w:p>
          <w:p w14:paraId="31D99912" w14:textId="6D492AB9" w:rsidR="007E1D0E" w:rsidRDefault="007E1D0E" w:rsidP="007E1D0E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Pr="000B2F19">
              <w:rPr>
                <w:rFonts w:ascii="Verdana" w:eastAsia="Times New Roman" w:hAnsi="Verdana" w:cs="Arial"/>
                <w:sz w:val="20"/>
                <w:szCs w:val="20"/>
              </w:rPr>
              <w:t>frasi semplici</w:t>
            </w:r>
            <w:r w:rsidRPr="000B2F19">
              <w:rPr>
                <w:rFonts w:ascii="Verdana" w:eastAsia="Times New Roman" w:hAnsi="Verdana" w:cs="Arial"/>
                <w:sz w:val="20"/>
                <w:szCs w:val="20"/>
              </w:rPr>
              <w:tab/>
            </w:r>
          </w:p>
          <w:p w14:paraId="32F0509B" w14:textId="2967E435" w:rsidR="001E3157" w:rsidRDefault="007E1D0E" w:rsidP="007E1D0E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="001E3157" w:rsidRPr="000B2F19">
              <w:rPr>
                <w:rFonts w:ascii="Verdana" w:eastAsia="Times New Roman" w:hAnsi="Verdana" w:cs="Arial"/>
                <w:sz w:val="20"/>
                <w:szCs w:val="20"/>
              </w:rPr>
              <w:t>strutturazione lacunosa</w:t>
            </w:r>
          </w:p>
          <w:p w14:paraId="013E039E" w14:textId="15D04779" w:rsidR="007E1D0E" w:rsidRPr="007E1D0E" w:rsidRDefault="007E1D0E" w:rsidP="007E1D0E">
            <w:pPr>
              <w:pStyle w:val="Nessunaspaziatura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</w:rPr>
            </w:pPr>
            <w:r w:rsidRPr="007E1D0E"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</w:rPr>
              <w:t xml:space="preserve">Produzione di testi: </w:t>
            </w:r>
          </w:p>
          <w:p w14:paraId="1CACB353" w14:textId="58A658E6" w:rsidR="007E1D0E" w:rsidRDefault="007E1D0E" w:rsidP="007E1D0E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Pr="000B2F19">
              <w:rPr>
                <w:rFonts w:ascii="Verdana" w:eastAsia="Times New Roman" w:hAnsi="Verdana" w:cs="Arial"/>
                <w:sz w:val="20"/>
                <w:szCs w:val="20"/>
              </w:rPr>
              <w:t>testi completi e ben strutturati</w:t>
            </w:r>
          </w:p>
          <w:p w14:paraId="6AD19102" w14:textId="29D73FF9" w:rsidR="007E1D0E" w:rsidRPr="000B2F19" w:rsidRDefault="007E1D0E" w:rsidP="007E1D0E">
            <w:pPr>
              <w:pStyle w:val="Nessunaspaziatura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Pr="000B2F19">
              <w:rPr>
                <w:rFonts w:ascii="Verdana" w:eastAsia="Times New Roman" w:hAnsi="Verdana" w:cs="Arial"/>
                <w:sz w:val="20"/>
                <w:szCs w:val="20"/>
              </w:rPr>
              <w:t>testi brevi e semplici</w:t>
            </w:r>
          </w:p>
          <w:p w14:paraId="769CCC2D" w14:textId="2E11C7D5" w:rsidR="001E3157" w:rsidRPr="000B2F19" w:rsidRDefault="007E1D0E" w:rsidP="007E1D0E">
            <w:pPr>
              <w:pStyle w:val="Nessunaspaziatura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="001E3157" w:rsidRPr="000B2F19">
              <w:rPr>
                <w:rFonts w:ascii="Verdana" w:eastAsia="Times New Roman" w:hAnsi="Verdana" w:cs="Arial"/>
                <w:sz w:val="20"/>
                <w:szCs w:val="20"/>
              </w:rPr>
              <w:t>strutturazione lacunosa</w:t>
            </w:r>
          </w:p>
          <w:p w14:paraId="1EE208F0" w14:textId="77777777" w:rsidR="001E3157" w:rsidRPr="000B2F19" w:rsidRDefault="001E3157" w:rsidP="007E1D0E">
            <w:pPr>
              <w:pStyle w:val="Nessunaspaziatura"/>
              <w:rPr>
                <w:rFonts w:ascii="Verdana" w:eastAsia="Arial" w:hAnsi="Verdana" w:cs="Arial"/>
                <w:sz w:val="20"/>
                <w:szCs w:val="20"/>
              </w:rPr>
            </w:pPr>
            <w:r w:rsidRPr="000B2F19"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- </w:t>
            </w:r>
            <w:r w:rsidRPr="006236E9">
              <w:rPr>
                <w:rFonts w:ascii="Verdana" w:eastAsia="Times New Roman" w:hAnsi="Verdana" w:cs="Arial"/>
                <w:bCs/>
                <w:sz w:val="20"/>
                <w:szCs w:val="20"/>
              </w:rPr>
              <w:t>Altri aspetti:</w:t>
            </w:r>
          </w:p>
          <w:p w14:paraId="607D9728" w14:textId="3FAE7210" w:rsidR="001E3157" w:rsidRPr="000B2F19" w:rsidRDefault="007E1D0E" w:rsidP="007E1D0E">
            <w:pPr>
              <w:pStyle w:val="Nessunaspaziatura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="001E3157" w:rsidRPr="000B2F19">
              <w:rPr>
                <w:rFonts w:ascii="Verdana" w:eastAsia="Times New Roman" w:hAnsi="Verdana" w:cs="Arial"/>
                <w:sz w:val="20"/>
                <w:szCs w:val="20"/>
              </w:rPr>
              <w:t>difficoltà nella copia (lavagna, testo…)</w:t>
            </w:r>
          </w:p>
          <w:p w14:paraId="4D1CCDAB" w14:textId="75E079D2" w:rsidR="001E3157" w:rsidRPr="000B2F19" w:rsidRDefault="007E1D0E" w:rsidP="007E1D0E">
            <w:pPr>
              <w:pStyle w:val="Nessunaspaziatura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="001E3157" w:rsidRPr="000B2F19">
              <w:rPr>
                <w:rFonts w:ascii="Verdana" w:eastAsia="Times New Roman" w:hAnsi="Verdana" w:cs="Arial"/>
                <w:sz w:val="20"/>
                <w:szCs w:val="20"/>
              </w:rPr>
              <w:t>lentezza nello scrivere</w:t>
            </w:r>
          </w:p>
          <w:p w14:paraId="496103DD" w14:textId="3AFF6517" w:rsidR="00B65100" w:rsidRPr="006D0098" w:rsidRDefault="007E1D0E" w:rsidP="007E1D0E">
            <w:pPr>
              <w:pStyle w:val="Nessunaspaziatura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="001E3157" w:rsidRPr="000B2F19">
              <w:rPr>
                <w:rFonts w:ascii="Verdana" w:eastAsia="Times New Roman" w:hAnsi="Verdana" w:cs="Arial"/>
                <w:sz w:val="20"/>
                <w:szCs w:val="20"/>
              </w:rPr>
              <w:t>difficoltà nel seguire la dettatura</w:t>
            </w:r>
          </w:p>
        </w:tc>
      </w:tr>
    </w:tbl>
    <w:p w14:paraId="2A1AE42C" w14:textId="77777777" w:rsidR="006D0098" w:rsidRDefault="006D0098">
      <w:r>
        <w:br w:type="page"/>
      </w:r>
    </w:p>
    <w:tbl>
      <w:tblPr>
        <w:tblW w:w="4898" w:type="pct"/>
        <w:jc w:val="center"/>
        <w:tblLayout w:type="fixed"/>
        <w:tblLook w:val="0000" w:firstRow="0" w:lastRow="0" w:firstColumn="0" w:lastColumn="0" w:noHBand="0" w:noVBand="0"/>
      </w:tblPr>
      <w:tblGrid>
        <w:gridCol w:w="1697"/>
        <w:gridCol w:w="1418"/>
        <w:gridCol w:w="2410"/>
        <w:gridCol w:w="4722"/>
      </w:tblGrid>
      <w:tr w:rsidR="001E28CB" w14:paraId="33E99E2D" w14:textId="77777777" w:rsidTr="00D94146">
        <w:trPr>
          <w:trHeight w:val="565"/>
          <w:jc w:val="center"/>
        </w:trPr>
        <w:tc>
          <w:tcPr>
            <w:tcW w:w="1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BAB1" w14:textId="77777777" w:rsidR="001E28CB" w:rsidRDefault="001E28CB" w:rsidP="001E28CB">
            <w:pPr>
              <w:snapToGrid w:val="0"/>
              <w:jc w:val="center"/>
              <w:rPr>
                <w:rFonts w:ascii="Verdana" w:eastAsia="Calibri" w:hAnsi="Verdana" w:cs="Arial"/>
                <w:b/>
              </w:rPr>
            </w:pPr>
            <w:r w:rsidRPr="00D374F7">
              <w:rPr>
                <w:rFonts w:ascii="Verdana" w:eastAsia="Calibri" w:hAnsi="Verdana" w:cs="Arial"/>
                <w:b/>
              </w:rPr>
              <w:lastRenderedPageBreak/>
              <w:t>A</w:t>
            </w:r>
            <w:r>
              <w:rPr>
                <w:rFonts w:ascii="Verdana" w:eastAsia="Calibri" w:hAnsi="Verdana" w:cs="Arial"/>
                <w:b/>
              </w:rPr>
              <w:t>B</w:t>
            </w:r>
            <w:r w:rsidRPr="00D374F7">
              <w:rPr>
                <w:rFonts w:ascii="Verdana" w:eastAsia="Calibri" w:hAnsi="Verdana" w:cs="Arial"/>
                <w:b/>
              </w:rPr>
              <w:t>I</w:t>
            </w:r>
            <w:r>
              <w:rPr>
                <w:rFonts w:ascii="Verdana" w:eastAsia="Calibri" w:hAnsi="Verdana" w:cs="Arial"/>
                <w:b/>
              </w:rPr>
              <w:t>LITA’</w:t>
            </w:r>
          </w:p>
          <w:p w14:paraId="7BD6095B" w14:textId="77777777" w:rsidR="001E28CB" w:rsidRPr="00CA129A" w:rsidRDefault="001E28CB" w:rsidP="001E28CB">
            <w:pPr>
              <w:pStyle w:val="Nessunaspaziatura"/>
              <w:snapToGrid w:val="0"/>
              <w:jc w:val="center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C186" w14:textId="136BE69B" w:rsidR="001E28CB" w:rsidRPr="00D374F7" w:rsidRDefault="001E28CB" w:rsidP="001E28CB">
            <w:pPr>
              <w:snapToGrid w:val="0"/>
              <w:jc w:val="center"/>
              <w:rPr>
                <w:rFonts w:ascii="Verdana" w:eastAsia="Calibri" w:hAnsi="Verdana" w:cs="Arial"/>
              </w:rPr>
            </w:pPr>
            <w:r w:rsidRPr="00D374F7">
              <w:rPr>
                <w:rFonts w:ascii="Verdana" w:eastAsia="Calibri" w:hAnsi="Verdana" w:cs="Arial"/>
                <w:b/>
              </w:rPr>
              <w:t>DIAGNOSI</w:t>
            </w:r>
          </w:p>
          <w:p w14:paraId="4D954BDA" w14:textId="7B211F4C" w:rsidR="001E28CB" w:rsidRPr="00F65980" w:rsidRDefault="001E28CB" w:rsidP="001E28CB">
            <w:pPr>
              <w:pStyle w:val="Nessunaspaziatura"/>
              <w:snapToGrid w:val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63550">
              <w:rPr>
                <w:rFonts w:ascii="Verdana" w:hAnsi="Verdana" w:cs="Arial"/>
                <w:sz w:val="20"/>
                <w:szCs w:val="20"/>
              </w:rPr>
              <w:t>(dati desunti dalla diagnosi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0CC9" w14:textId="77777777" w:rsidR="001E28CB" w:rsidRPr="004C135C" w:rsidRDefault="001E28CB" w:rsidP="001E28CB">
            <w:pPr>
              <w:pStyle w:val="Nessunaspaziatura"/>
              <w:snapToGrid w:val="0"/>
              <w:jc w:val="center"/>
              <w:rPr>
                <w:rFonts w:ascii="Verdana" w:eastAsia="Times New Roman" w:hAnsi="Verdana" w:cs="Arial"/>
                <w:b/>
              </w:rPr>
            </w:pPr>
            <w:r w:rsidRPr="004C135C">
              <w:rPr>
                <w:rFonts w:ascii="Verdana" w:eastAsia="Times New Roman" w:hAnsi="Verdana" w:cs="Arial"/>
                <w:b/>
              </w:rPr>
              <w:t>OSSERVAZIONE IN CLASSE</w:t>
            </w:r>
          </w:p>
          <w:p w14:paraId="308D32FB" w14:textId="6C317201" w:rsidR="001E28CB" w:rsidRPr="00532A4D" w:rsidRDefault="001E28CB" w:rsidP="001E28CB">
            <w:pPr>
              <w:pStyle w:val="Nessunaspaziatura"/>
              <w:ind w:left="283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4C135C">
              <w:rPr>
                <w:rFonts w:ascii="Verdana" w:eastAsia="Times New Roman" w:hAnsi="Verdana" w:cs="Arial"/>
                <w:bCs/>
                <w:sz w:val="20"/>
                <w:szCs w:val="20"/>
              </w:rPr>
              <w:t>(dati rilevati dagli insegnanti)</w:t>
            </w:r>
          </w:p>
        </w:tc>
      </w:tr>
      <w:tr w:rsidR="006D0098" w14:paraId="0899BE67" w14:textId="77777777" w:rsidTr="00D94146">
        <w:trPr>
          <w:trHeight w:val="2111"/>
          <w:jc w:val="center"/>
        </w:trPr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F0CE5" w14:textId="77777777" w:rsidR="006D0098" w:rsidRPr="007E1D0E" w:rsidRDefault="006D0098" w:rsidP="006D0098">
            <w:pPr>
              <w:pStyle w:val="Nessunaspaziatura"/>
              <w:snapToGrid w:val="0"/>
              <w:rPr>
                <w:rFonts w:ascii="Verdana" w:eastAsia="Times New Roman" w:hAnsi="Verdana" w:cs="Arial"/>
                <w:b/>
              </w:rPr>
            </w:pPr>
            <w:r w:rsidRPr="007E1D0E">
              <w:rPr>
                <w:rFonts w:ascii="Verdana" w:eastAsia="Times New Roman" w:hAnsi="Verdana" w:cs="Arial"/>
                <w:b/>
              </w:rPr>
              <w:t>NUMERO E CALCOLO</w:t>
            </w:r>
          </w:p>
          <w:p w14:paraId="2491C380" w14:textId="77777777" w:rsidR="006D0098" w:rsidRPr="007E1D0E" w:rsidRDefault="006D0098" w:rsidP="006D0098">
            <w:pPr>
              <w:pStyle w:val="Nessunaspaziatura"/>
              <w:snapToGrid w:val="0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6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C6FE" w14:textId="5A6DF010" w:rsidR="006D0098" w:rsidRPr="00CA129A" w:rsidRDefault="006D0098" w:rsidP="006D0098">
            <w:pPr>
              <w:pStyle w:val="Nessunaspaziatura"/>
              <w:snapToGrid w:val="0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B4CA" w14:textId="5AC01503" w:rsidR="006D0098" w:rsidRDefault="006D0098" w:rsidP="006D0098">
            <w:pPr>
              <w:pStyle w:val="NormaleWeb"/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335D7B0" w14:textId="77777777" w:rsidR="00FD3BE2" w:rsidRPr="00B45490" w:rsidRDefault="00FD3BE2" w:rsidP="006D0098">
            <w:pPr>
              <w:pStyle w:val="NormaleWeb"/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3AFA850" w14:textId="77777777" w:rsidR="006D0098" w:rsidRPr="00532A4D" w:rsidRDefault="006D0098" w:rsidP="006D0098">
            <w:pPr>
              <w:pStyle w:val="Nessunaspaziatura"/>
              <w:ind w:left="283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4124" w14:textId="77777777" w:rsidR="00431A0B" w:rsidRDefault="00FD3BE2" w:rsidP="00431A0B">
            <w:pPr>
              <w:pStyle w:val="NormaleWeb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- </w:t>
            </w:r>
            <w:r w:rsidRPr="00C21ED0">
              <w:rPr>
                <w:rFonts w:ascii="Verdana" w:hAnsi="Verdana"/>
                <w:i/>
                <w:iCs/>
                <w:sz w:val="20"/>
                <w:szCs w:val="20"/>
              </w:rPr>
              <w:t xml:space="preserve">Difficoltà </w:t>
            </w:r>
            <w:proofErr w:type="spellStart"/>
            <w:r w:rsidRPr="00C21ED0">
              <w:rPr>
                <w:rFonts w:ascii="Verdana" w:hAnsi="Verdana"/>
                <w:i/>
                <w:iCs/>
                <w:sz w:val="20"/>
                <w:szCs w:val="20"/>
              </w:rPr>
              <w:t>visuo</w:t>
            </w:r>
            <w:proofErr w:type="spellEnd"/>
            <w:r w:rsidRPr="00C21ED0">
              <w:rPr>
                <w:rFonts w:ascii="Verdana" w:hAnsi="Verdana"/>
                <w:i/>
                <w:iCs/>
                <w:sz w:val="20"/>
                <w:szCs w:val="20"/>
              </w:rPr>
              <w:t>-</w:t>
            </w:r>
            <w:proofErr w:type="gramStart"/>
            <w:r w:rsidRPr="00C21ED0">
              <w:rPr>
                <w:rFonts w:ascii="Verdana" w:hAnsi="Verdana"/>
                <w:i/>
                <w:iCs/>
                <w:sz w:val="20"/>
                <w:szCs w:val="20"/>
              </w:rPr>
              <w:t>spaziali</w:t>
            </w:r>
            <w:r w:rsidRPr="00B45490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6236E9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gramEnd"/>
            <w:r w:rsidR="006236E9">
              <w:rPr>
                <w:rFonts w:ascii="Verdana" w:hAnsi="Verdana"/>
                <w:sz w:val="20"/>
                <w:szCs w:val="20"/>
              </w:rPr>
              <w:t xml:space="preserve">                        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- </w:t>
            </w:r>
            <w:r w:rsidRPr="00C21ED0">
              <w:rPr>
                <w:rFonts w:ascii="Verdana" w:hAnsi="Verdana"/>
                <w:i/>
                <w:iCs/>
                <w:sz w:val="20"/>
                <w:szCs w:val="20"/>
              </w:rPr>
              <w:t>Recupero di fatti numerici</w:t>
            </w:r>
            <w:r w:rsidRPr="00B45490">
              <w:rPr>
                <w:rFonts w:ascii="Verdana" w:hAnsi="Verdana"/>
                <w:sz w:val="20"/>
                <w:szCs w:val="20"/>
              </w:rPr>
              <w:t>:</w:t>
            </w:r>
            <w:r w:rsidR="006236E9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- </w:t>
            </w:r>
            <w:r w:rsidRPr="00C21ED0">
              <w:rPr>
                <w:rFonts w:ascii="Verdana" w:hAnsi="Verdana"/>
                <w:i/>
                <w:iCs/>
                <w:sz w:val="20"/>
                <w:szCs w:val="20"/>
              </w:rPr>
              <w:t>Automatizzazione dell’algoritmo procedurale</w:t>
            </w:r>
            <w:r w:rsidRPr="00B45490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6236E9">
              <w:rPr>
                <w:rFonts w:ascii="Verdana" w:hAnsi="Verdana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- P</w:t>
            </w:r>
            <w:r w:rsidRPr="00C21ED0">
              <w:rPr>
                <w:rFonts w:ascii="Verdana" w:hAnsi="Verdana"/>
                <w:i/>
                <w:iCs/>
                <w:sz w:val="20"/>
                <w:szCs w:val="20"/>
              </w:rPr>
              <w:t>rocessamento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numerico</w:t>
            </w:r>
            <w:r w:rsidRPr="00B45490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6236E9">
              <w:rPr>
                <w:rFonts w:ascii="Verdana" w:hAnsi="Verdana"/>
                <w:sz w:val="20"/>
                <w:szCs w:val="20"/>
              </w:rPr>
              <w:t xml:space="preserve">                            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- </w:t>
            </w:r>
            <w:r w:rsidRPr="00C21ED0">
              <w:rPr>
                <w:rFonts w:ascii="Verdana" w:hAnsi="Verdana"/>
                <w:i/>
                <w:iCs/>
                <w:sz w:val="20"/>
                <w:szCs w:val="20"/>
              </w:rPr>
              <w:t xml:space="preserve">Uso degli algoritmi </w:t>
            </w:r>
            <w:r w:rsidRPr="003E30AE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di base del calcolo (mentale e scritto)</w:t>
            </w:r>
            <w:r w:rsidRPr="003E30AE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  <w:r w:rsidR="006236E9">
              <w:rPr>
                <w:rFonts w:ascii="Verdana" w:hAnsi="Verdana"/>
                <w:i/>
                <w:iCs/>
                <w:sz w:val="20"/>
                <w:szCs w:val="20"/>
              </w:rPr>
              <w:t xml:space="preserve">                                     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- </w:t>
            </w:r>
            <w:r w:rsidRPr="00C21ED0">
              <w:rPr>
                <w:rFonts w:ascii="Verdana" w:hAnsi="Verdana"/>
                <w:i/>
                <w:iCs/>
                <w:sz w:val="20"/>
                <w:szCs w:val="20"/>
              </w:rPr>
              <w:t xml:space="preserve">Capacità di </w:t>
            </w:r>
            <w:proofErr w:type="spellStart"/>
            <w:r w:rsidRPr="00C21ED0">
              <w:rPr>
                <w:rFonts w:ascii="Verdana" w:hAnsi="Verdana"/>
                <w:i/>
                <w:iCs/>
                <w:sz w:val="20"/>
                <w:szCs w:val="20"/>
              </w:rPr>
              <w:t>problem</w:t>
            </w:r>
            <w:proofErr w:type="spellEnd"/>
            <w:r w:rsidRPr="00C21ED0">
              <w:rPr>
                <w:rFonts w:ascii="Verdana" w:hAnsi="Verdana"/>
                <w:i/>
                <w:iCs/>
                <w:sz w:val="20"/>
                <w:szCs w:val="20"/>
              </w:rPr>
              <w:t xml:space="preserve"> solving</w:t>
            </w:r>
            <w:r w:rsidRPr="00B45490">
              <w:rPr>
                <w:rFonts w:ascii="Verdana" w:hAnsi="Verdana"/>
                <w:sz w:val="20"/>
                <w:szCs w:val="20"/>
              </w:rPr>
              <w:t>:</w:t>
            </w:r>
            <w:r w:rsidR="006236E9">
              <w:rPr>
                <w:rFonts w:ascii="Verdana" w:hAnsi="Verdana"/>
                <w:sz w:val="20"/>
                <w:szCs w:val="20"/>
              </w:rPr>
              <w:t xml:space="preserve">                         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- </w:t>
            </w:r>
            <w:r w:rsidRPr="00C21ED0">
              <w:rPr>
                <w:rFonts w:ascii="Verdana" w:hAnsi="Verdana"/>
                <w:i/>
                <w:iCs/>
                <w:sz w:val="20"/>
                <w:szCs w:val="20"/>
              </w:rPr>
              <w:t>Comprensione del testo di un problema</w:t>
            </w:r>
            <w:r w:rsidRPr="00B45490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04D8B4B9" w14:textId="760C8C3A" w:rsidR="006D0098" w:rsidRPr="006819A4" w:rsidRDefault="006D0098" w:rsidP="00431A0B">
            <w:pPr>
              <w:pStyle w:val="NormaleWeb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00595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- Rappresentazione grafica </w:t>
            </w:r>
            <w:r w:rsidR="006819A4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                </w:t>
            </w:r>
            <w:proofErr w:type="gramStart"/>
            <w:r w:rsidR="006819A4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   </w:t>
            </w:r>
            <w:r w:rsidRPr="00900595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900595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anche specifica dell’area tecnica) </w:t>
            </w:r>
            <w:r w:rsidR="006819A4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            </w:t>
            </w:r>
            <w:r w:rsidRPr="00900595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Tratto grafico e uso degli strumenti:</w:t>
            </w:r>
            <w:r w:rsidR="006819A4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          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Pr="00532A4D">
              <w:rPr>
                <w:rFonts w:ascii="Verdana" w:hAnsi="Verdana" w:cs="Arial"/>
                <w:sz w:val="20"/>
                <w:szCs w:val="20"/>
              </w:rPr>
              <w:t>prestazione sufficiente/</w:t>
            </w:r>
            <w:r>
              <w:rPr>
                <w:rFonts w:ascii="Verdana" w:hAnsi="Verdana" w:cs="Arial"/>
                <w:sz w:val="20"/>
                <w:szCs w:val="20"/>
              </w:rPr>
              <w:t>adeguata</w:t>
            </w:r>
            <w:r w:rsidR="006819A4">
              <w:rPr>
                <w:rFonts w:ascii="Verdana" w:hAnsi="Verdana" w:cs="Arial"/>
                <w:sz w:val="20"/>
                <w:szCs w:val="20"/>
              </w:rPr>
              <w:t xml:space="preserve">          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Pr="00532A4D">
              <w:rPr>
                <w:rFonts w:ascii="Verdana" w:hAnsi="Verdana" w:cs="Arial"/>
                <w:sz w:val="20"/>
                <w:szCs w:val="20"/>
              </w:rPr>
              <w:t>difficoltà liev</w:t>
            </w:r>
            <w:r w:rsidR="006819A4">
              <w:rPr>
                <w:rFonts w:ascii="Verdana" w:hAnsi="Verdana" w:cs="Arial"/>
                <w:sz w:val="20"/>
                <w:szCs w:val="20"/>
              </w:rPr>
              <w:t xml:space="preserve">i                                      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Pr="00532A4D">
              <w:rPr>
                <w:rFonts w:ascii="Verdana" w:hAnsi="Verdana" w:cs="Arial"/>
                <w:sz w:val="20"/>
                <w:szCs w:val="20"/>
              </w:rPr>
              <w:t>difficoltà rilevanti</w:t>
            </w:r>
          </w:p>
        </w:tc>
      </w:tr>
      <w:tr w:rsidR="001E28CB" w14:paraId="0929FA2B" w14:textId="77777777" w:rsidTr="00D94146">
        <w:trPr>
          <w:trHeight w:val="2111"/>
          <w:jc w:val="center"/>
        </w:trPr>
        <w:tc>
          <w:tcPr>
            <w:tcW w:w="1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3E09" w14:textId="77777777" w:rsidR="001E28CB" w:rsidRDefault="001E28CB" w:rsidP="008257A7">
            <w:pPr>
              <w:pStyle w:val="Nessunaspaziatura"/>
              <w:snapToGrid w:val="0"/>
              <w:rPr>
                <w:rFonts w:ascii="Verdana" w:eastAsia="Times New Roman" w:hAnsi="Verdana" w:cs="Arial"/>
                <w:b/>
              </w:rPr>
            </w:pPr>
            <w:r>
              <w:rPr>
                <w:rFonts w:ascii="Verdana" w:eastAsia="Times New Roman" w:hAnsi="Verdana" w:cs="Arial"/>
                <w:b/>
              </w:rPr>
              <w:t>LINGUE STRANIERE</w:t>
            </w:r>
          </w:p>
          <w:p w14:paraId="31089345" w14:textId="6677AA7C" w:rsidR="001E28CB" w:rsidRPr="008A57AF" w:rsidRDefault="001E28CB" w:rsidP="008257A7">
            <w:pPr>
              <w:pStyle w:val="Standard"/>
              <w:autoSpaceDE w:val="0"/>
              <w:rPr>
                <w:rFonts w:ascii="Verdana" w:hAnsi="Verdana" w:cs="Arial"/>
                <w:kern w:val="0"/>
                <w:sz w:val="20"/>
                <w:szCs w:val="20"/>
              </w:rPr>
            </w:pPr>
            <w:r w:rsidRPr="008A57AF">
              <w:rPr>
                <w:rFonts w:ascii="Verdana" w:hAnsi="Verdana" w:cs="Arial"/>
                <w:kern w:val="0"/>
                <w:sz w:val="20"/>
                <w:szCs w:val="20"/>
              </w:rPr>
              <w:t>(Art.</w:t>
            </w:r>
            <w:r w:rsidR="00CD53DE">
              <w:rPr>
                <w:rFonts w:ascii="Verdana" w:hAnsi="Verdana" w:cs="Arial"/>
                <w:kern w:val="0"/>
                <w:sz w:val="20"/>
                <w:szCs w:val="20"/>
              </w:rPr>
              <w:t xml:space="preserve"> </w:t>
            </w:r>
            <w:r w:rsidRPr="008A57AF">
              <w:rPr>
                <w:rFonts w:ascii="Verdana" w:hAnsi="Verdana" w:cs="Arial"/>
                <w:kern w:val="0"/>
                <w:sz w:val="20"/>
                <w:szCs w:val="20"/>
              </w:rPr>
              <w:t>6 c</w:t>
            </w:r>
            <w:r w:rsidR="00475BA8">
              <w:rPr>
                <w:rFonts w:ascii="Verdana" w:hAnsi="Verdana" w:cs="Arial"/>
                <w:kern w:val="0"/>
                <w:sz w:val="20"/>
                <w:szCs w:val="20"/>
              </w:rPr>
              <w:t>omma</w:t>
            </w:r>
            <w:r w:rsidRPr="008A57AF">
              <w:rPr>
                <w:rFonts w:ascii="Verdana" w:hAnsi="Verdana" w:cs="Arial"/>
                <w:kern w:val="0"/>
                <w:sz w:val="20"/>
                <w:szCs w:val="20"/>
              </w:rPr>
              <w:t xml:space="preserve"> 5 D</w:t>
            </w:r>
            <w:r w:rsidR="002F06C0">
              <w:rPr>
                <w:rFonts w:ascii="Verdana" w:hAnsi="Verdana" w:cs="Arial"/>
                <w:kern w:val="0"/>
                <w:sz w:val="20"/>
                <w:szCs w:val="20"/>
              </w:rPr>
              <w:t>.</w:t>
            </w:r>
            <w:r w:rsidRPr="008A57AF">
              <w:rPr>
                <w:rFonts w:ascii="Verdana" w:hAnsi="Verdana" w:cs="Arial"/>
                <w:kern w:val="0"/>
                <w:sz w:val="20"/>
                <w:szCs w:val="20"/>
              </w:rPr>
              <w:t>M</w:t>
            </w:r>
            <w:r w:rsidR="002F06C0">
              <w:rPr>
                <w:rFonts w:ascii="Verdana" w:hAnsi="Verdana" w:cs="Arial"/>
                <w:kern w:val="0"/>
                <w:sz w:val="20"/>
                <w:szCs w:val="20"/>
              </w:rPr>
              <w:t>.</w:t>
            </w:r>
            <w:r w:rsidR="00CD53DE">
              <w:rPr>
                <w:rFonts w:ascii="Verdana" w:hAnsi="Verdana" w:cs="Arial"/>
                <w:kern w:val="0"/>
                <w:sz w:val="20"/>
                <w:szCs w:val="20"/>
              </w:rPr>
              <w:t xml:space="preserve"> </w:t>
            </w:r>
            <w:r w:rsidR="00FD281F">
              <w:rPr>
                <w:rFonts w:ascii="Verdana" w:hAnsi="Verdana" w:cs="Arial"/>
                <w:kern w:val="0"/>
                <w:sz w:val="20"/>
                <w:szCs w:val="20"/>
              </w:rPr>
              <w:t xml:space="preserve">n. </w:t>
            </w:r>
            <w:r w:rsidRPr="008A57AF">
              <w:rPr>
                <w:rFonts w:ascii="Verdana" w:hAnsi="Verdana" w:cs="Arial"/>
                <w:kern w:val="0"/>
                <w:sz w:val="20"/>
                <w:szCs w:val="20"/>
              </w:rPr>
              <w:t>5669 del 12 luglio 2011)</w:t>
            </w:r>
          </w:p>
          <w:p w14:paraId="6A235E6F" w14:textId="31069A28" w:rsidR="001E28CB" w:rsidRDefault="001E28CB" w:rsidP="006D0098">
            <w:pPr>
              <w:pStyle w:val="Nessunaspaziatura"/>
              <w:snapToGrid w:val="0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8A57AF">
              <w:rPr>
                <w:rFonts w:ascii="Verdana" w:hAnsi="Verdana" w:cs="Arial"/>
                <w:sz w:val="20"/>
                <w:szCs w:val="20"/>
              </w:rPr>
              <w:t xml:space="preserve">La diagnosi attesta la gravità del DSA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e </w:t>
            </w:r>
            <w:r w:rsidRPr="008A57AF">
              <w:rPr>
                <w:rFonts w:ascii="Verdana" w:hAnsi="Verdana" w:cs="Arial"/>
                <w:sz w:val="20"/>
                <w:szCs w:val="20"/>
              </w:rPr>
              <w:t>contiene esplicita richiesta di dispensa dalle prove scritte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C6F3" w14:textId="77777777" w:rsidR="001E28CB" w:rsidRDefault="001E28CB" w:rsidP="006D0098">
            <w:pPr>
              <w:pStyle w:val="NormaleWeb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4386" w14:textId="5F12AB76" w:rsidR="001E28CB" w:rsidRPr="008257A7" w:rsidRDefault="001E28CB" w:rsidP="007F2DED">
            <w:pPr>
              <w:kinsoku w:val="0"/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  <w:lang w:eastAsia="zh-CN" w:bidi="ar-SA"/>
              </w:rPr>
            </w:pPr>
            <w:r w:rsidRPr="008257A7">
              <w:rPr>
                <w:rFonts w:ascii="Verdana" w:hAnsi="Verdana" w:cs="Arial"/>
                <w:sz w:val="20"/>
                <w:szCs w:val="20"/>
                <w:lang w:eastAsia="zh-CN" w:bidi="ar-SA"/>
              </w:rPr>
              <w:t>- Pronuncia difficoltosa</w:t>
            </w:r>
          </w:p>
          <w:p w14:paraId="47F841B2" w14:textId="1791ED62" w:rsidR="001E28CB" w:rsidRPr="008257A7" w:rsidRDefault="001E28CB" w:rsidP="007F2DED">
            <w:pPr>
              <w:kinsoku w:val="0"/>
              <w:spacing w:line="276" w:lineRule="auto"/>
              <w:rPr>
                <w:rFonts w:ascii="Verdana" w:hAnsi="Verdana" w:cs="Arial"/>
                <w:sz w:val="20"/>
                <w:szCs w:val="20"/>
                <w:lang w:eastAsia="zh-CN" w:bidi="ar-SA"/>
              </w:rPr>
            </w:pPr>
            <w:r w:rsidRPr="008257A7">
              <w:rPr>
                <w:rFonts w:ascii="Verdana" w:hAnsi="Verdana" w:cs="Arial"/>
                <w:sz w:val="20"/>
                <w:szCs w:val="20"/>
                <w:lang w:eastAsia="zh-CN" w:bidi="ar-SA"/>
              </w:rPr>
              <w:t xml:space="preserve">- Difficoltà di acquisizione degli automatismi grammaticali di base </w:t>
            </w:r>
          </w:p>
          <w:p w14:paraId="19FD3796" w14:textId="0209D841" w:rsidR="001E28CB" w:rsidRPr="008257A7" w:rsidRDefault="001E28CB" w:rsidP="007F2DED">
            <w:pPr>
              <w:kinsoku w:val="0"/>
              <w:spacing w:line="276" w:lineRule="auto"/>
              <w:rPr>
                <w:rFonts w:ascii="Verdana" w:hAnsi="Verdana" w:cs="Arial"/>
                <w:sz w:val="20"/>
                <w:szCs w:val="20"/>
                <w:lang w:eastAsia="zh-CN" w:bidi="ar-SA"/>
              </w:rPr>
            </w:pPr>
            <w:r w:rsidRPr="008257A7">
              <w:rPr>
                <w:rFonts w:ascii="Verdana" w:hAnsi="Verdana" w:cs="Arial"/>
                <w:sz w:val="20"/>
                <w:szCs w:val="20"/>
                <w:lang w:eastAsia="zh-CN" w:bidi="ar-SA"/>
              </w:rPr>
              <w:t xml:space="preserve">- Difficoltà nella scrittura </w:t>
            </w:r>
          </w:p>
          <w:p w14:paraId="224A3AE1" w14:textId="696AC40B" w:rsidR="001E28CB" w:rsidRPr="008257A7" w:rsidRDefault="001E28CB" w:rsidP="007F2DED">
            <w:pPr>
              <w:kinsoku w:val="0"/>
              <w:spacing w:line="276" w:lineRule="auto"/>
              <w:rPr>
                <w:rFonts w:ascii="Verdana" w:hAnsi="Verdana" w:cs="Arial"/>
                <w:sz w:val="20"/>
                <w:szCs w:val="20"/>
                <w:lang w:eastAsia="zh-CN" w:bidi="ar-SA"/>
              </w:rPr>
            </w:pPr>
            <w:r w:rsidRPr="008257A7">
              <w:rPr>
                <w:rFonts w:ascii="Verdana" w:hAnsi="Verdana" w:cs="Arial"/>
                <w:sz w:val="20"/>
                <w:szCs w:val="20"/>
                <w:lang w:eastAsia="zh-CN" w:bidi="ar-SA"/>
              </w:rPr>
              <w:t xml:space="preserve">- Difficoltà </w:t>
            </w:r>
            <w:r w:rsidR="00B674FB">
              <w:rPr>
                <w:rFonts w:ascii="Verdana" w:hAnsi="Verdana" w:cs="Arial"/>
                <w:sz w:val="20"/>
                <w:szCs w:val="20"/>
                <w:lang w:eastAsia="zh-CN" w:bidi="ar-SA"/>
              </w:rPr>
              <w:t xml:space="preserve">di </w:t>
            </w:r>
            <w:r w:rsidRPr="008257A7">
              <w:rPr>
                <w:rFonts w:ascii="Verdana" w:hAnsi="Verdana" w:cs="Arial"/>
                <w:sz w:val="20"/>
                <w:szCs w:val="20"/>
                <w:lang w:eastAsia="zh-CN" w:bidi="ar-SA"/>
              </w:rPr>
              <w:t>acquisizione nuovo lessico</w:t>
            </w:r>
          </w:p>
          <w:p w14:paraId="6D336199" w14:textId="0382F1AB" w:rsidR="001E28CB" w:rsidRPr="008257A7" w:rsidRDefault="001E28CB" w:rsidP="007F2DED">
            <w:pPr>
              <w:kinsoku w:val="0"/>
              <w:spacing w:line="276" w:lineRule="auto"/>
              <w:rPr>
                <w:rFonts w:ascii="Verdana" w:hAnsi="Verdana" w:cs="Arial"/>
                <w:sz w:val="20"/>
                <w:szCs w:val="20"/>
                <w:lang w:eastAsia="zh-CN" w:bidi="ar-SA"/>
              </w:rPr>
            </w:pPr>
            <w:r w:rsidRPr="008257A7">
              <w:rPr>
                <w:rFonts w:ascii="Verdana" w:hAnsi="Verdana" w:cs="Arial"/>
                <w:sz w:val="20"/>
                <w:szCs w:val="20"/>
                <w:lang w:eastAsia="zh-CN" w:bidi="ar-SA"/>
              </w:rPr>
              <w:t>- Notevoli differenze tra comprensione del testo scritto e orale</w:t>
            </w:r>
          </w:p>
          <w:p w14:paraId="6EDF576E" w14:textId="74313A3A" w:rsidR="001E28CB" w:rsidRPr="007F2DED" w:rsidRDefault="001E28CB" w:rsidP="007F2DED">
            <w:pPr>
              <w:kinsoku w:val="0"/>
              <w:spacing w:line="276" w:lineRule="auto"/>
              <w:rPr>
                <w:rFonts w:ascii="Verdana" w:hAnsi="Verdana" w:cs="Arial"/>
                <w:sz w:val="20"/>
                <w:szCs w:val="20"/>
                <w:lang w:eastAsia="zh-CN" w:bidi="ar-SA"/>
              </w:rPr>
            </w:pPr>
            <w:r w:rsidRPr="008257A7">
              <w:rPr>
                <w:rFonts w:ascii="Verdana" w:hAnsi="Verdana" w:cs="Arial"/>
                <w:sz w:val="20"/>
                <w:szCs w:val="20"/>
                <w:lang w:eastAsia="zh-CN" w:bidi="ar-SA"/>
              </w:rPr>
              <w:t>- Notevoli differenze tra produzione scritta e orale</w:t>
            </w:r>
          </w:p>
        </w:tc>
      </w:tr>
    </w:tbl>
    <w:p w14:paraId="0CD65162" w14:textId="7E066579" w:rsidR="004C135C" w:rsidRDefault="004C135C" w:rsidP="004C135C">
      <w:pPr>
        <w:widowControl/>
        <w:suppressAutoHyphens/>
        <w:autoSpaceDN/>
        <w:spacing w:after="57"/>
        <w:jc w:val="both"/>
        <w:textAlignment w:val="center"/>
        <w:rPr>
          <w:rFonts w:ascii="Verdana" w:eastAsia="Calibri" w:hAnsi="Verdana" w:cs="Arial"/>
          <w:b/>
        </w:rPr>
      </w:pPr>
    </w:p>
    <w:p w14:paraId="566FD375" w14:textId="0500DC00" w:rsidR="00697171" w:rsidRDefault="00697171" w:rsidP="004C135C">
      <w:pPr>
        <w:widowControl/>
        <w:suppressAutoHyphens/>
        <w:autoSpaceDN/>
        <w:spacing w:after="57"/>
        <w:jc w:val="both"/>
        <w:textAlignment w:val="center"/>
        <w:rPr>
          <w:rFonts w:ascii="Verdana" w:eastAsia="Calibri" w:hAnsi="Verdana" w:cs="Arial"/>
          <w:b/>
        </w:rPr>
      </w:pPr>
      <w:r w:rsidRPr="00D374F7">
        <w:rPr>
          <w:rFonts w:ascii="Verdana" w:eastAsia="Calibri" w:hAnsi="Verdana" w:cs="Arial"/>
          <w:b/>
          <w:bCs/>
          <w:w w:val="105"/>
        </w:rPr>
        <w:t>ALTRE CARATTERISTICHE DEL PROCESSO DI APPRENDIMENTO</w:t>
      </w:r>
    </w:p>
    <w:tbl>
      <w:tblPr>
        <w:tblW w:w="4898" w:type="pct"/>
        <w:jc w:val="center"/>
        <w:tblLayout w:type="fixed"/>
        <w:tblLook w:val="0000" w:firstRow="0" w:lastRow="0" w:firstColumn="0" w:lastColumn="0" w:noHBand="0" w:noVBand="0"/>
      </w:tblPr>
      <w:tblGrid>
        <w:gridCol w:w="2971"/>
        <w:gridCol w:w="2554"/>
        <w:gridCol w:w="4722"/>
      </w:tblGrid>
      <w:tr w:rsidR="00DC40EC" w14:paraId="7721E015" w14:textId="77777777" w:rsidTr="00697171">
        <w:trPr>
          <w:trHeight w:val="706"/>
          <w:jc w:val="center"/>
        </w:trPr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E2A8" w14:textId="088F101F" w:rsidR="00DC40EC" w:rsidRPr="00CA129A" w:rsidRDefault="00DC40EC" w:rsidP="008E5A8C">
            <w:pPr>
              <w:pStyle w:val="Nessunaspaziatura"/>
              <w:snapToGrid w:val="0"/>
              <w:jc w:val="center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0F0B" w14:textId="77777777" w:rsidR="00DC40EC" w:rsidRPr="00D374F7" w:rsidRDefault="00DC40EC" w:rsidP="008E5A8C">
            <w:pPr>
              <w:snapToGrid w:val="0"/>
              <w:jc w:val="center"/>
              <w:rPr>
                <w:rFonts w:ascii="Verdana" w:eastAsia="Calibri" w:hAnsi="Verdana" w:cs="Arial"/>
              </w:rPr>
            </w:pPr>
            <w:r w:rsidRPr="00D374F7">
              <w:rPr>
                <w:rFonts w:ascii="Verdana" w:eastAsia="Calibri" w:hAnsi="Verdana" w:cs="Arial"/>
                <w:b/>
              </w:rPr>
              <w:t>DIAGNOSI</w:t>
            </w:r>
          </w:p>
          <w:p w14:paraId="1015BB77" w14:textId="77777777" w:rsidR="00DC40EC" w:rsidRPr="00F65980" w:rsidRDefault="00DC40EC" w:rsidP="008E5A8C">
            <w:pPr>
              <w:pStyle w:val="Nessunaspaziatura"/>
              <w:snapToGrid w:val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63550">
              <w:rPr>
                <w:rFonts w:ascii="Verdana" w:hAnsi="Verdana" w:cs="Arial"/>
                <w:sz w:val="20"/>
                <w:szCs w:val="20"/>
              </w:rPr>
              <w:t>(dati desunti dalla diagnosi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8CFD" w14:textId="77777777" w:rsidR="00DC40EC" w:rsidRPr="004C135C" w:rsidRDefault="00DC40EC" w:rsidP="008E5A8C">
            <w:pPr>
              <w:pStyle w:val="Nessunaspaziatura"/>
              <w:snapToGrid w:val="0"/>
              <w:jc w:val="center"/>
              <w:rPr>
                <w:rFonts w:ascii="Verdana" w:eastAsia="Times New Roman" w:hAnsi="Verdana" w:cs="Arial"/>
                <w:b/>
              </w:rPr>
            </w:pPr>
            <w:r w:rsidRPr="004C135C">
              <w:rPr>
                <w:rFonts w:ascii="Verdana" w:eastAsia="Times New Roman" w:hAnsi="Verdana" w:cs="Arial"/>
                <w:b/>
              </w:rPr>
              <w:t>OSSERVAZIONE IN CLASSE</w:t>
            </w:r>
          </w:p>
          <w:p w14:paraId="31BE9333" w14:textId="77777777" w:rsidR="00DC40EC" w:rsidRPr="00532A4D" w:rsidRDefault="00DC40EC" w:rsidP="008E5A8C">
            <w:pPr>
              <w:pStyle w:val="Nessunaspaziatura"/>
              <w:ind w:left="283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4C135C">
              <w:rPr>
                <w:rFonts w:ascii="Verdana" w:eastAsia="Times New Roman" w:hAnsi="Verdana" w:cs="Arial"/>
                <w:bCs/>
                <w:sz w:val="20"/>
                <w:szCs w:val="20"/>
              </w:rPr>
              <w:t>(dati rilevati dagli insegnanti)</w:t>
            </w:r>
          </w:p>
        </w:tc>
      </w:tr>
      <w:tr w:rsidR="007F2DED" w14:paraId="50BBF1EC" w14:textId="77777777" w:rsidTr="00D94146">
        <w:trPr>
          <w:trHeight w:val="860"/>
          <w:jc w:val="center"/>
        </w:trPr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C9BA" w14:textId="77777777" w:rsidR="007F2DED" w:rsidRDefault="007F2DED" w:rsidP="008E5A8C">
            <w:pPr>
              <w:pStyle w:val="Nessunaspaziatura"/>
              <w:snapToGrid w:val="0"/>
              <w:rPr>
                <w:rFonts w:ascii="Verdana" w:eastAsia="Times New Roman" w:hAnsi="Verdana" w:cs="Arial"/>
                <w:b/>
              </w:rPr>
            </w:pPr>
          </w:p>
          <w:p w14:paraId="70FF8013" w14:textId="27A8F68A" w:rsidR="007F2DED" w:rsidRPr="00CA129A" w:rsidRDefault="007F2DED" w:rsidP="008E5A8C">
            <w:pPr>
              <w:pStyle w:val="Nessunaspaziatura"/>
              <w:snapToGrid w:val="0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7903CE">
              <w:rPr>
                <w:rFonts w:ascii="Verdana" w:hAnsi="Verdana" w:cs="Arial"/>
                <w:b/>
                <w:bCs/>
                <w:w w:val="105"/>
                <w:sz w:val="20"/>
                <w:szCs w:val="20"/>
              </w:rPr>
              <w:t>PROPRIETÀ LINGUISTICA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02DF" w14:textId="77777777" w:rsidR="007F2DED" w:rsidRPr="00532A4D" w:rsidRDefault="007F2DED" w:rsidP="00DC40EC">
            <w:pPr>
              <w:pStyle w:val="Nessunaspaziatura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E051" w14:textId="34D5A64F" w:rsidR="007F2DED" w:rsidRPr="007903CE" w:rsidRDefault="007F2DED" w:rsidP="00D94146">
            <w:pPr>
              <w:kinsoku w:val="0"/>
              <w:snapToGrid w:val="0"/>
              <w:ind w:right="-108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w w:val="105"/>
                <w:sz w:val="20"/>
                <w:szCs w:val="20"/>
              </w:rPr>
              <w:t xml:space="preserve">- </w:t>
            </w:r>
            <w:r w:rsidRPr="007903CE">
              <w:rPr>
                <w:rFonts w:ascii="Verdana" w:eastAsia="Calibri" w:hAnsi="Verdana" w:cs="Arial"/>
                <w:bCs/>
                <w:w w:val="105"/>
                <w:sz w:val="20"/>
                <w:szCs w:val="20"/>
              </w:rPr>
              <w:t>difficoltà nella strutturazione della frase</w:t>
            </w:r>
          </w:p>
          <w:p w14:paraId="5D6E3090" w14:textId="77777777" w:rsidR="007F2DED" w:rsidRDefault="007F2DED" w:rsidP="00D94146">
            <w:pPr>
              <w:kinsoku w:val="0"/>
              <w:ind w:right="-108"/>
              <w:rPr>
                <w:rFonts w:ascii="Verdana" w:eastAsia="Calibri" w:hAnsi="Verdana" w:cs="Arial"/>
                <w:bCs/>
                <w:w w:val="105"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w w:val="105"/>
                <w:sz w:val="20"/>
                <w:szCs w:val="20"/>
              </w:rPr>
              <w:t xml:space="preserve">- </w:t>
            </w:r>
            <w:r w:rsidRPr="007903CE">
              <w:rPr>
                <w:rFonts w:ascii="Verdana" w:eastAsia="Calibri" w:hAnsi="Verdana" w:cs="Arial"/>
                <w:bCs/>
                <w:w w:val="105"/>
                <w:sz w:val="20"/>
                <w:szCs w:val="20"/>
              </w:rPr>
              <w:t>difficoltà nel reperimento lessicale</w:t>
            </w:r>
          </w:p>
          <w:p w14:paraId="43CDFEFC" w14:textId="1AC15E03" w:rsidR="007F2DED" w:rsidRPr="00DC40EC" w:rsidRDefault="007F2DED" w:rsidP="00D94146">
            <w:pPr>
              <w:kinsoku w:val="0"/>
              <w:ind w:right="-108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w w:val="105"/>
                <w:sz w:val="20"/>
                <w:szCs w:val="20"/>
              </w:rPr>
              <w:t>- d</w:t>
            </w:r>
            <w:r w:rsidRPr="007903CE">
              <w:rPr>
                <w:rFonts w:ascii="Verdana" w:eastAsia="Calibri" w:hAnsi="Verdana" w:cs="Arial"/>
                <w:bCs/>
                <w:w w:val="105"/>
                <w:sz w:val="20"/>
                <w:szCs w:val="20"/>
              </w:rPr>
              <w:t>ifficoltà nell’esposizione orale</w:t>
            </w:r>
          </w:p>
        </w:tc>
      </w:tr>
      <w:tr w:rsidR="00DC40EC" w14:paraId="060BD0AC" w14:textId="77777777" w:rsidTr="00697171">
        <w:trPr>
          <w:trHeight w:val="1373"/>
          <w:jc w:val="center"/>
        </w:trPr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1525" w14:textId="0E494E69" w:rsidR="00DC40EC" w:rsidRDefault="007F2DED" w:rsidP="00697171">
            <w:pPr>
              <w:pStyle w:val="Standard"/>
              <w:autoSpaceDE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7903CE">
              <w:rPr>
                <w:rFonts w:ascii="Verdana" w:eastAsia="Calibri" w:hAnsi="Verdana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EC22" w14:textId="77777777" w:rsidR="00DC40EC" w:rsidRDefault="00DC40EC" w:rsidP="008E5A8C">
            <w:pPr>
              <w:pStyle w:val="NormaleWeb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EEC5" w14:textId="77777777" w:rsidR="007F2DED" w:rsidRPr="00AB44C0" w:rsidRDefault="007F2DED" w:rsidP="007F2DED">
            <w:pPr>
              <w:snapToGrid w:val="0"/>
              <w:spacing w:before="57" w:after="57"/>
              <w:rPr>
                <w:rFonts w:ascii="Verdana" w:eastAsia="Arial" w:hAnsi="Verdana" w:cs="Arial"/>
                <w:bCs/>
                <w:i/>
                <w:iCs/>
                <w:w w:val="105"/>
                <w:sz w:val="20"/>
                <w:szCs w:val="20"/>
              </w:rPr>
            </w:pPr>
            <w:r w:rsidRPr="00AB44C0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Difficoltà nel memorizzare: </w:t>
            </w:r>
          </w:p>
          <w:p w14:paraId="6716A73F" w14:textId="5C45581E" w:rsidR="007F2DED" w:rsidRPr="007903CE" w:rsidRDefault="007F2DED" w:rsidP="007F2DED">
            <w:pPr>
              <w:kinsoku w:val="0"/>
              <w:ind w:right="-108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w w:val="105"/>
                <w:sz w:val="20"/>
                <w:szCs w:val="20"/>
              </w:rPr>
              <w:t xml:space="preserve">- </w:t>
            </w:r>
            <w:r w:rsidRPr="007903CE">
              <w:rPr>
                <w:rFonts w:ascii="Verdana" w:eastAsia="Calibri" w:hAnsi="Verdana" w:cs="Arial"/>
                <w:bCs/>
                <w:w w:val="105"/>
                <w:sz w:val="20"/>
                <w:szCs w:val="20"/>
              </w:rPr>
              <w:t xml:space="preserve">categorizzazioni  </w:t>
            </w:r>
          </w:p>
          <w:p w14:paraId="3286A66B" w14:textId="77777777" w:rsidR="007F2DED" w:rsidRDefault="007F2DED" w:rsidP="007F2DED">
            <w:pPr>
              <w:kinsoku w:val="0"/>
              <w:ind w:right="-108"/>
              <w:rPr>
                <w:rFonts w:ascii="Verdana" w:eastAsia="Calibri" w:hAnsi="Verdana" w:cs="Arial"/>
                <w:bCs/>
                <w:w w:val="105"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w w:val="105"/>
                <w:sz w:val="20"/>
                <w:szCs w:val="20"/>
              </w:rPr>
              <w:t xml:space="preserve">- </w:t>
            </w:r>
            <w:r w:rsidRPr="007903CE">
              <w:rPr>
                <w:rFonts w:ascii="Verdana" w:eastAsia="Calibri" w:hAnsi="Verdana" w:cs="Arial"/>
                <w:bCs/>
                <w:w w:val="105"/>
                <w:sz w:val="20"/>
                <w:szCs w:val="20"/>
              </w:rPr>
              <w:t xml:space="preserve">formule, strutture grammaticali, algoritmi (tabelline, nomi, date …) </w:t>
            </w:r>
          </w:p>
          <w:p w14:paraId="1547FEEF" w14:textId="7DAB5FC9" w:rsidR="00DC40EC" w:rsidRPr="007F2DED" w:rsidRDefault="007F2DED" w:rsidP="007F2DED">
            <w:pPr>
              <w:kinsoku w:val="0"/>
              <w:ind w:right="-108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>-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eastAsia="Calibri" w:hAnsi="Verdana" w:cs="Arial"/>
                <w:bCs/>
                <w:w w:val="105"/>
                <w:sz w:val="20"/>
                <w:szCs w:val="20"/>
              </w:rPr>
              <w:t xml:space="preserve">sequenze e procedure  </w:t>
            </w:r>
          </w:p>
        </w:tc>
      </w:tr>
      <w:tr w:rsidR="007F2DED" w14:paraId="56989C69" w14:textId="77777777" w:rsidTr="00697171">
        <w:trPr>
          <w:trHeight w:val="551"/>
          <w:jc w:val="center"/>
        </w:trPr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44B8" w14:textId="42584BA7" w:rsidR="007F2DED" w:rsidRPr="007903CE" w:rsidRDefault="007F2DED" w:rsidP="00697171">
            <w:pPr>
              <w:pStyle w:val="Standard"/>
              <w:autoSpaceDE w:val="0"/>
              <w:rPr>
                <w:rFonts w:ascii="Verdana" w:eastAsia="Calibri" w:hAnsi="Verdana" w:cs="Arial"/>
                <w:b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Calibri" w:hAnsi="Verdana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3476" w14:textId="77777777" w:rsidR="007F2DED" w:rsidRDefault="007F2DED" w:rsidP="008E5A8C">
            <w:pPr>
              <w:pStyle w:val="NormaleWeb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B0E9" w14:textId="6BBCCF7D" w:rsidR="007F2DED" w:rsidRPr="007903CE" w:rsidRDefault="007F2DED" w:rsidP="007F2DED">
            <w:pPr>
              <w:kinsoku w:val="0"/>
              <w:ind w:left="199" w:right="-108" w:hanging="142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Pr="007903CE">
              <w:rPr>
                <w:rFonts w:ascii="Verdana" w:hAnsi="Verdana" w:cs="Arial"/>
                <w:sz w:val="20"/>
                <w:szCs w:val="20"/>
              </w:rPr>
              <w:t>difficoltà nel prestare attenzione ai dettagli</w:t>
            </w:r>
          </w:p>
          <w:p w14:paraId="44E4A4C0" w14:textId="2E11E977" w:rsidR="007F2DED" w:rsidRPr="007903CE" w:rsidRDefault="007F2DED" w:rsidP="007F2DED">
            <w:pPr>
              <w:kinsoku w:val="0"/>
              <w:ind w:left="199" w:right="-108" w:hanging="142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Pr="007903CE">
              <w:rPr>
                <w:rFonts w:ascii="Verdana" w:hAnsi="Verdana" w:cs="Arial"/>
                <w:sz w:val="20"/>
                <w:szCs w:val="20"/>
              </w:rPr>
              <w:t>difficoltà nel rimanere concentrato sul compito</w:t>
            </w:r>
          </w:p>
          <w:p w14:paraId="129125E1" w14:textId="16CC49A4" w:rsidR="007F2DED" w:rsidRPr="007903CE" w:rsidRDefault="007F2DED" w:rsidP="007F2DED">
            <w:pPr>
              <w:kinsoku w:val="0"/>
              <w:ind w:left="199" w:right="-108" w:hanging="142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Pr="007903CE">
              <w:rPr>
                <w:rFonts w:ascii="Verdana" w:hAnsi="Verdana" w:cs="Arial"/>
                <w:sz w:val="20"/>
                <w:szCs w:val="20"/>
              </w:rPr>
              <w:t>mostra mancanza di interesse per il lavoro scolastico</w:t>
            </w:r>
          </w:p>
          <w:p w14:paraId="6566F131" w14:textId="30231E9D" w:rsidR="007F2DED" w:rsidRPr="007903CE" w:rsidRDefault="007F2DED" w:rsidP="007F2DED">
            <w:pPr>
              <w:kinsoku w:val="0"/>
              <w:ind w:left="199" w:right="-108" w:hanging="142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eastAsia="Arial" w:hAnsi="Verdana" w:cs="Arial"/>
                <w:sz w:val="20"/>
                <w:szCs w:val="20"/>
              </w:rPr>
              <w:t>-</w:t>
            </w:r>
            <w:r w:rsidRPr="007903CE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sz w:val="20"/>
                <w:szCs w:val="20"/>
              </w:rPr>
              <w:t>disturba il regolare svolgimento delle lezioni</w:t>
            </w:r>
          </w:p>
          <w:p w14:paraId="5300891A" w14:textId="2BFE9D39" w:rsidR="007F2DED" w:rsidRPr="007903CE" w:rsidRDefault="007F2DED" w:rsidP="007F2DED">
            <w:pPr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Pr="007903CE">
              <w:rPr>
                <w:rFonts w:ascii="Verdana" w:hAnsi="Verdana" w:cs="Arial"/>
                <w:sz w:val="20"/>
                <w:szCs w:val="20"/>
              </w:rPr>
              <w:t>non riesce a stare fermo</w:t>
            </w:r>
          </w:p>
        </w:tc>
      </w:tr>
      <w:tr w:rsidR="007F2DED" w14:paraId="14DABD01" w14:textId="77777777" w:rsidTr="00431A0B">
        <w:trPr>
          <w:trHeight w:val="790"/>
          <w:jc w:val="center"/>
        </w:trPr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5924" w14:textId="1160317D" w:rsidR="007F2DED" w:rsidRPr="007903CE" w:rsidRDefault="007F2DED" w:rsidP="00697171">
            <w:pPr>
              <w:pStyle w:val="Standard"/>
              <w:autoSpaceDE w:val="0"/>
              <w:rPr>
                <w:rFonts w:ascii="Verdana" w:eastAsia="Calibri" w:hAnsi="Verdana" w:cs="Arial"/>
                <w:b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Calibri" w:hAnsi="Verdana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AF6A" w14:textId="77777777" w:rsidR="007F2DED" w:rsidRDefault="007F2DED" w:rsidP="008E5A8C">
            <w:pPr>
              <w:pStyle w:val="NormaleWeb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0A2C" w14:textId="77777777" w:rsidR="007F2DED" w:rsidRDefault="007F2DED" w:rsidP="007F2DED">
            <w:pPr>
              <w:kinsoku w:val="0"/>
              <w:ind w:left="199" w:right="-108" w:hanging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sì</w:t>
            </w:r>
          </w:p>
          <w:p w14:paraId="0F097138" w14:textId="77777777" w:rsidR="007F2DED" w:rsidRDefault="007F2DED" w:rsidP="007F2DED">
            <w:pPr>
              <w:kinsoku w:val="0"/>
              <w:ind w:left="199" w:right="-108" w:hanging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poca</w:t>
            </w:r>
          </w:p>
          <w:p w14:paraId="659B60BA" w14:textId="378DEEA7" w:rsidR="007F2DED" w:rsidRDefault="007F2DED" w:rsidP="007F2DED">
            <w:pPr>
              <w:kinsoku w:val="0"/>
              <w:ind w:left="199" w:right="-108" w:hanging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no</w:t>
            </w:r>
          </w:p>
        </w:tc>
      </w:tr>
      <w:tr w:rsidR="007F2DED" w14:paraId="601B814D" w14:textId="77777777" w:rsidTr="00697171">
        <w:trPr>
          <w:trHeight w:val="976"/>
          <w:jc w:val="center"/>
        </w:trPr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7A7B" w14:textId="0AEEE926" w:rsidR="007F2DED" w:rsidRPr="007903CE" w:rsidRDefault="007F2DED" w:rsidP="00697171">
            <w:pPr>
              <w:pStyle w:val="Standard"/>
              <w:autoSpaceDE w:val="0"/>
              <w:rPr>
                <w:rFonts w:ascii="Verdana" w:eastAsia="Calibri" w:hAnsi="Verdana" w:cs="Arial"/>
                <w:b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Calibri" w:hAnsi="Verdana" w:cs="Arial"/>
                <w:b/>
                <w:bCs/>
                <w:w w:val="105"/>
                <w:sz w:val="20"/>
                <w:szCs w:val="20"/>
              </w:rPr>
              <w:t>PRASSIE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9594" w14:textId="77777777" w:rsidR="007F2DED" w:rsidRDefault="007F2DED" w:rsidP="008E5A8C">
            <w:pPr>
              <w:pStyle w:val="NormaleWeb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E5E1" w14:textId="3891C8B5" w:rsidR="007F2DED" w:rsidRPr="007903CE" w:rsidRDefault="007F2DED" w:rsidP="007F2DED">
            <w:pPr>
              <w:kinsoku w:val="0"/>
              <w:snapToGrid w:val="0"/>
              <w:ind w:right="-108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>-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eastAsia="Calibri" w:hAnsi="Verdana" w:cs="Arial"/>
                <w:bCs/>
                <w:w w:val="105"/>
                <w:sz w:val="20"/>
                <w:szCs w:val="20"/>
              </w:rPr>
              <w:t>difficoltà di esecuzione</w:t>
            </w:r>
          </w:p>
          <w:p w14:paraId="6175C4F9" w14:textId="2A4A1B11" w:rsidR="007F2DED" w:rsidRPr="007903CE" w:rsidRDefault="007F2DED" w:rsidP="007F2DED">
            <w:pPr>
              <w:kinsoku w:val="0"/>
              <w:ind w:right="-108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>-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eastAsia="Calibri" w:hAnsi="Verdana" w:cs="Arial"/>
                <w:bCs/>
                <w:w w:val="105"/>
                <w:sz w:val="20"/>
                <w:szCs w:val="20"/>
              </w:rPr>
              <w:t>difficoltà di pianificazione</w:t>
            </w:r>
          </w:p>
          <w:p w14:paraId="5C9520E3" w14:textId="703F11B0" w:rsidR="007F2DED" w:rsidRDefault="007F2DED" w:rsidP="007F2DED">
            <w:pPr>
              <w:kinsoku w:val="0"/>
              <w:ind w:right="-10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w w:val="105"/>
                <w:sz w:val="20"/>
                <w:szCs w:val="20"/>
              </w:rPr>
              <w:t xml:space="preserve">- </w:t>
            </w:r>
            <w:r w:rsidRPr="007903CE">
              <w:rPr>
                <w:rFonts w:ascii="Verdana" w:eastAsia="Calibri" w:hAnsi="Verdana" w:cs="Arial"/>
                <w:bCs/>
                <w:w w:val="105"/>
                <w:sz w:val="20"/>
                <w:szCs w:val="20"/>
              </w:rPr>
              <w:t>difficoltà di programmazione e progettazione</w:t>
            </w:r>
          </w:p>
        </w:tc>
      </w:tr>
    </w:tbl>
    <w:p w14:paraId="18FDB41C" w14:textId="57F35543" w:rsidR="00436E36" w:rsidRDefault="00436E36" w:rsidP="004C135C">
      <w:pPr>
        <w:widowControl/>
        <w:suppressAutoHyphens/>
        <w:autoSpaceDN/>
        <w:spacing w:after="57"/>
        <w:jc w:val="both"/>
        <w:textAlignment w:val="center"/>
        <w:rPr>
          <w:rFonts w:ascii="Verdana" w:eastAsia="Calibri" w:hAnsi="Verdana" w:cs="Arial"/>
          <w:b/>
        </w:rPr>
      </w:pPr>
    </w:p>
    <w:p w14:paraId="2A8701E5" w14:textId="241ADAE1" w:rsidR="00436E36" w:rsidRDefault="00436E36" w:rsidP="004C135C">
      <w:pPr>
        <w:widowControl/>
        <w:suppressAutoHyphens/>
        <w:autoSpaceDN/>
        <w:spacing w:after="57"/>
        <w:jc w:val="both"/>
        <w:textAlignment w:val="center"/>
        <w:rPr>
          <w:rFonts w:ascii="Verdana" w:eastAsia="Calibri" w:hAnsi="Verdana" w:cs="Arial"/>
          <w:b/>
        </w:rPr>
      </w:pPr>
      <w:r w:rsidRPr="00F778C7">
        <w:rPr>
          <w:rFonts w:ascii="Verdana" w:eastAsia="Calibri" w:hAnsi="Verdana" w:cs="Arial"/>
          <w:b/>
        </w:rPr>
        <w:lastRenderedPageBreak/>
        <w:t>OSSERVAZIONE DI ULTERIORI ASPETTI SIGNIFICATIVI</w:t>
      </w:r>
    </w:p>
    <w:p w14:paraId="354BB185" w14:textId="77777777" w:rsidR="00F778C7" w:rsidRDefault="00F778C7" w:rsidP="004C135C">
      <w:pPr>
        <w:widowControl/>
        <w:suppressAutoHyphens/>
        <w:autoSpaceDN/>
        <w:spacing w:after="57"/>
        <w:jc w:val="both"/>
        <w:textAlignment w:val="center"/>
        <w:rPr>
          <w:rFonts w:ascii="Verdana" w:eastAsia="Calibri" w:hAnsi="Verdana" w:cs="Arial"/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04"/>
        <w:gridCol w:w="1560"/>
        <w:gridCol w:w="1559"/>
        <w:gridCol w:w="1276"/>
        <w:gridCol w:w="1741"/>
      </w:tblGrid>
      <w:tr w:rsidR="00436E36" w14:paraId="6A88BF05" w14:textId="77777777" w:rsidTr="008E5A8C">
        <w:trPr>
          <w:jc w:val="center"/>
        </w:trPr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D9C9" w14:textId="77777777" w:rsidR="00436E36" w:rsidRPr="007903CE" w:rsidRDefault="00436E36" w:rsidP="008E5A8C">
            <w:pPr>
              <w:snapToGrid w:val="0"/>
              <w:spacing w:before="57" w:after="57"/>
              <w:rPr>
                <w:rFonts w:ascii="Verdana" w:hAnsi="Verdana"/>
                <w:sz w:val="20"/>
                <w:szCs w:val="20"/>
              </w:rPr>
            </w:pPr>
            <w:r w:rsidRPr="007903CE">
              <w:rPr>
                <w:rFonts w:ascii="Verdana" w:eastAsia="Calibri" w:hAnsi="Verdana" w:cs="Arial"/>
                <w:b/>
                <w:bCs/>
                <w:w w:val="105"/>
                <w:sz w:val="20"/>
                <w:szCs w:val="20"/>
              </w:rPr>
              <w:t>MOTIVAZIONE</w:t>
            </w:r>
          </w:p>
        </w:tc>
      </w:tr>
      <w:tr w:rsidR="00436E36" w14:paraId="4BB14426" w14:textId="77777777" w:rsidTr="008E5A8C">
        <w:trPr>
          <w:trHeight w:val="28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51C34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hAnsi="Verdana" w:cs="Arial"/>
                <w:spacing w:val="2"/>
                <w:sz w:val="20"/>
                <w:szCs w:val="20"/>
              </w:rPr>
              <w:t>Partecipazione al dialogo educativo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7B443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Molto   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B18C0" w14:textId="77777777" w:rsidR="00436E36" w:rsidRPr="007903CE" w:rsidRDefault="00436E36" w:rsidP="008E5A8C">
            <w:pPr>
              <w:pStyle w:val="WW-Paragrafoelenco1"/>
              <w:snapToGrid w:val="0"/>
              <w:spacing w:after="0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>A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1503F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Poco      adeguata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5A34" w14:textId="77777777" w:rsidR="00436E36" w:rsidRPr="007903CE" w:rsidRDefault="00436E36" w:rsidP="008E5A8C">
            <w:pPr>
              <w:pStyle w:val="WW-Paragrafoelenco1"/>
              <w:snapToGrid w:val="0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 xml:space="preserve">Non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br/>
              <w:t xml:space="preserve">   adeguata</w:t>
            </w:r>
          </w:p>
        </w:tc>
      </w:tr>
      <w:tr w:rsidR="00436E36" w14:paraId="7DA94A33" w14:textId="77777777" w:rsidTr="008E5A8C">
        <w:trPr>
          <w:trHeight w:val="285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035AD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hAnsi="Verdana" w:cs="Arial"/>
                <w:spacing w:val="2"/>
                <w:sz w:val="20"/>
                <w:szCs w:val="20"/>
              </w:rPr>
              <w:t xml:space="preserve">Consapevolezza delle proprie difficoltà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81FD0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Molto   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952F7" w14:textId="77777777" w:rsidR="00436E36" w:rsidRPr="007903CE" w:rsidRDefault="00436E36" w:rsidP="008E5A8C">
            <w:pPr>
              <w:pStyle w:val="WW-Paragrafoelenco1"/>
              <w:snapToGrid w:val="0"/>
              <w:spacing w:after="0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0B6DC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Poco      adeguata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C353" w14:textId="77777777" w:rsidR="00436E36" w:rsidRPr="007903CE" w:rsidRDefault="00436E36" w:rsidP="008E5A8C">
            <w:pPr>
              <w:pStyle w:val="WW-Paragrafoelenco1"/>
              <w:snapToGrid w:val="0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 xml:space="preserve">Non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br/>
              <w:t xml:space="preserve">   adeguata</w:t>
            </w:r>
          </w:p>
        </w:tc>
      </w:tr>
      <w:tr w:rsidR="00436E36" w14:paraId="25B79047" w14:textId="77777777" w:rsidTr="008E5A8C">
        <w:trPr>
          <w:trHeight w:val="285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07AE4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34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hAnsi="Verdana" w:cs="Arial"/>
                <w:spacing w:val="2"/>
                <w:w w:val="110"/>
                <w:sz w:val="20"/>
                <w:szCs w:val="20"/>
              </w:rPr>
              <w:t>Consapevolezza dei propri punti di forza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75A1D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Molto   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8E9D9" w14:textId="77777777" w:rsidR="00436E36" w:rsidRPr="007903CE" w:rsidRDefault="00436E36" w:rsidP="008E5A8C">
            <w:pPr>
              <w:pStyle w:val="WW-Paragrafoelenco1"/>
              <w:snapToGrid w:val="0"/>
              <w:spacing w:after="0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FDF1B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Poco      adeguata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EE44" w14:textId="77777777" w:rsidR="00436E36" w:rsidRPr="007903CE" w:rsidRDefault="00436E36" w:rsidP="008E5A8C">
            <w:pPr>
              <w:pStyle w:val="WW-Paragrafoelenco1"/>
              <w:snapToGrid w:val="0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 xml:space="preserve">Non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br/>
              <w:t xml:space="preserve">   adeguata</w:t>
            </w:r>
          </w:p>
        </w:tc>
      </w:tr>
      <w:tr w:rsidR="00436E36" w14:paraId="78256267" w14:textId="77777777" w:rsidTr="008E5A8C">
        <w:trPr>
          <w:trHeight w:val="285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6CB03" w14:textId="77777777" w:rsidR="00436E36" w:rsidRPr="007903CE" w:rsidRDefault="00436E36" w:rsidP="008E5A8C">
            <w:pPr>
              <w:snapToGrid w:val="0"/>
              <w:ind w:left="34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Calibri" w:hAnsi="Verdana" w:cs="Arial"/>
                <w:spacing w:val="2"/>
                <w:sz w:val="20"/>
                <w:szCs w:val="20"/>
              </w:rPr>
              <w:t>Autostima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6F60E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Molto   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A20E6" w14:textId="77777777" w:rsidR="00436E36" w:rsidRPr="007903CE" w:rsidRDefault="00436E36" w:rsidP="008E5A8C">
            <w:pPr>
              <w:pStyle w:val="WW-Paragrafoelenco1"/>
              <w:snapToGrid w:val="0"/>
              <w:spacing w:after="0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CD8AC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Poco      adeguata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78C" w14:textId="77777777" w:rsidR="00436E36" w:rsidRPr="007903CE" w:rsidRDefault="00436E36" w:rsidP="008E5A8C">
            <w:pPr>
              <w:pStyle w:val="WW-Paragrafoelenco1"/>
              <w:snapToGrid w:val="0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 xml:space="preserve">Non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br/>
              <w:t xml:space="preserve">   adeguata</w:t>
            </w:r>
          </w:p>
        </w:tc>
      </w:tr>
      <w:tr w:rsidR="00436E36" w14:paraId="36B17C8D" w14:textId="77777777" w:rsidTr="008E5A8C">
        <w:trPr>
          <w:trHeight w:val="409"/>
          <w:jc w:val="center"/>
        </w:trPr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F5E0" w14:textId="77777777" w:rsidR="00436E36" w:rsidRPr="007903CE" w:rsidRDefault="00436E36" w:rsidP="008E5A8C">
            <w:pPr>
              <w:snapToGrid w:val="0"/>
              <w:spacing w:before="57" w:after="57"/>
              <w:rPr>
                <w:rFonts w:ascii="Verdana" w:hAnsi="Verdana"/>
                <w:sz w:val="20"/>
                <w:szCs w:val="20"/>
              </w:rPr>
            </w:pPr>
            <w:r w:rsidRPr="007903CE">
              <w:rPr>
                <w:rFonts w:ascii="Verdana" w:eastAsia="Calibri" w:hAnsi="Verdana" w:cs="Arial"/>
                <w:b/>
                <w:bCs/>
                <w:w w:val="105"/>
                <w:sz w:val="20"/>
                <w:szCs w:val="20"/>
              </w:rPr>
              <w:t>ATTEGGIAMENTI E COMPORTAMENTI RISCONTRABILI A SCUOLA</w:t>
            </w:r>
          </w:p>
        </w:tc>
      </w:tr>
      <w:tr w:rsidR="00436E36" w14:paraId="63DEBF11" w14:textId="77777777" w:rsidTr="008E5A8C">
        <w:trPr>
          <w:trHeight w:val="285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3EF75" w14:textId="77777777" w:rsidR="00436E36" w:rsidRPr="007903CE" w:rsidRDefault="00436E36" w:rsidP="008E5A8C">
            <w:pPr>
              <w:pStyle w:val="WW-Paragrafoelenco1"/>
              <w:snapToGrid w:val="0"/>
              <w:spacing w:before="120" w:after="12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hAnsi="Verdana" w:cs="Arial"/>
                <w:spacing w:val="2"/>
                <w:sz w:val="20"/>
                <w:szCs w:val="20"/>
              </w:rPr>
              <w:t>Regolarità frequenza scolastica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64B38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Molto   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09CE1" w14:textId="77777777" w:rsidR="00436E36" w:rsidRPr="007903CE" w:rsidRDefault="00436E36" w:rsidP="008E5A8C">
            <w:pPr>
              <w:pStyle w:val="WW-Paragrafoelenco1"/>
              <w:snapToGrid w:val="0"/>
              <w:spacing w:after="0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F2F32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Poco      adeguata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4144" w14:textId="77777777" w:rsidR="00436E36" w:rsidRPr="007903CE" w:rsidRDefault="00436E36" w:rsidP="008E5A8C">
            <w:pPr>
              <w:pStyle w:val="WW-Paragrafoelenco1"/>
              <w:snapToGrid w:val="0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 xml:space="preserve">Non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br/>
              <w:t xml:space="preserve">   adeguata</w:t>
            </w:r>
          </w:p>
        </w:tc>
      </w:tr>
      <w:tr w:rsidR="00436E36" w14:paraId="63C34839" w14:textId="77777777" w:rsidTr="008E5A8C">
        <w:trPr>
          <w:trHeight w:val="285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4E8A2" w14:textId="77777777" w:rsidR="00436E36" w:rsidRPr="007903CE" w:rsidRDefault="00436E36" w:rsidP="008E5A8C">
            <w:pPr>
              <w:pStyle w:val="WW-Paragrafoelenco1"/>
              <w:snapToGrid w:val="0"/>
              <w:spacing w:before="120" w:after="12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hAnsi="Verdana" w:cs="Arial"/>
                <w:spacing w:val="2"/>
                <w:sz w:val="20"/>
                <w:szCs w:val="20"/>
              </w:rPr>
              <w:t>Accettazione e rispetto delle regole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D798D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Molto   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CE2E0" w14:textId="77777777" w:rsidR="00436E36" w:rsidRPr="007903CE" w:rsidRDefault="00436E36" w:rsidP="008E5A8C">
            <w:pPr>
              <w:pStyle w:val="WW-Paragrafoelenco1"/>
              <w:snapToGrid w:val="0"/>
              <w:spacing w:after="0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87E3F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Poco      adeguata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0CAE" w14:textId="77777777" w:rsidR="00436E36" w:rsidRPr="007903CE" w:rsidRDefault="00436E36" w:rsidP="008E5A8C">
            <w:pPr>
              <w:pStyle w:val="WW-Paragrafoelenco1"/>
              <w:snapToGrid w:val="0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 xml:space="preserve">Non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br/>
              <w:t xml:space="preserve">   adeguata</w:t>
            </w:r>
          </w:p>
        </w:tc>
      </w:tr>
      <w:tr w:rsidR="00436E36" w14:paraId="1B1C78D2" w14:textId="77777777" w:rsidTr="008E5A8C">
        <w:trPr>
          <w:trHeight w:val="285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6AAD1" w14:textId="77777777" w:rsidR="00436E36" w:rsidRPr="007903CE" w:rsidRDefault="00436E36" w:rsidP="008E5A8C">
            <w:pPr>
              <w:pStyle w:val="WW-Paragrafoelenco1"/>
              <w:snapToGrid w:val="0"/>
              <w:spacing w:before="120" w:after="12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hAnsi="Verdana" w:cs="Arial"/>
                <w:spacing w:val="2"/>
                <w:sz w:val="20"/>
                <w:szCs w:val="20"/>
              </w:rPr>
              <w:t xml:space="preserve">Rispetto degli impegni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3F448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Molto   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F5EA1" w14:textId="77777777" w:rsidR="00436E36" w:rsidRPr="007903CE" w:rsidRDefault="00436E36" w:rsidP="008E5A8C">
            <w:pPr>
              <w:pStyle w:val="WW-Paragrafoelenco1"/>
              <w:snapToGrid w:val="0"/>
              <w:spacing w:after="0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DEC41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Poco     adeguata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4211" w14:textId="77777777" w:rsidR="00436E36" w:rsidRPr="007903CE" w:rsidRDefault="00436E36" w:rsidP="008E5A8C">
            <w:pPr>
              <w:pStyle w:val="WW-Paragrafoelenco1"/>
              <w:snapToGrid w:val="0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 xml:space="preserve">Non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br/>
              <w:t xml:space="preserve">   adeguata</w:t>
            </w:r>
          </w:p>
        </w:tc>
      </w:tr>
      <w:tr w:rsidR="00436E36" w14:paraId="2650A194" w14:textId="77777777" w:rsidTr="008E5A8C">
        <w:trPr>
          <w:trHeight w:val="285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3C078" w14:textId="77777777" w:rsidR="00436E36" w:rsidRPr="007903CE" w:rsidRDefault="00436E36" w:rsidP="008E5A8C">
            <w:pPr>
              <w:pStyle w:val="WW-Paragrafoelenco1"/>
              <w:snapToGrid w:val="0"/>
              <w:spacing w:before="120" w:after="12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hAnsi="Verdana" w:cs="Arial"/>
                <w:spacing w:val="2"/>
                <w:sz w:val="20"/>
                <w:szCs w:val="20"/>
              </w:rPr>
              <w:t xml:space="preserve">Autonomia nel lavoro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B8D90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Molto   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2C292" w14:textId="77777777" w:rsidR="00436E36" w:rsidRPr="007903CE" w:rsidRDefault="00436E36" w:rsidP="008E5A8C">
            <w:pPr>
              <w:pStyle w:val="WW-Paragrafoelenco1"/>
              <w:snapToGrid w:val="0"/>
              <w:spacing w:after="0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F6582" w14:textId="77777777" w:rsidR="00436E36" w:rsidRPr="007903CE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>Poco     adeguata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F97A" w14:textId="77777777" w:rsidR="00436E36" w:rsidRPr="007903CE" w:rsidRDefault="00436E36" w:rsidP="008E5A8C">
            <w:pPr>
              <w:pStyle w:val="WW-Paragrafoelenco1"/>
              <w:snapToGrid w:val="0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 w:rsidRPr="007903CE">
              <w:rPr>
                <w:rFonts w:ascii="Verdana" w:eastAsia="MS Gothic" w:hAnsi="MS Gothic" w:cs="MS Gothic"/>
                <w:bCs/>
                <w:w w:val="105"/>
                <w:sz w:val="20"/>
                <w:szCs w:val="20"/>
              </w:rPr>
              <w:t>☐</w:t>
            </w:r>
            <w:r w:rsidRPr="007903CE">
              <w:rPr>
                <w:rFonts w:ascii="Verdana" w:eastAsia="Arial" w:hAnsi="Verdana" w:cs="Arial"/>
                <w:bCs/>
                <w:w w:val="105"/>
                <w:sz w:val="20"/>
                <w:szCs w:val="20"/>
              </w:rPr>
              <w:t xml:space="preserve">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t xml:space="preserve">Non </w:t>
            </w:r>
            <w:r w:rsidRPr="007903CE">
              <w:rPr>
                <w:rFonts w:ascii="Verdana" w:hAnsi="Verdana" w:cs="Arial"/>
                <w:bCs/>
                <w:w w:val="105"/>
                <w:sz w:val="20"/>
                <w:szCs w:val="20"/>
              </w:rPr>
              <w:br/>
              <w:t xml:space="preserve">   adeguata</w:t>
            </w:r>
          </w:p>
        </w:tc>
      </w:tr>
      <w:tr w:rsidR="00436E36" w14:paraId="5F86FFDE" w14:textId="77777777" w:rsidTr="008E5A8C">
        <w:trPr>
          <w:trHeight w:val="285"/>
          <w:jc w:val="center"/>
        </w:trPr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5F96" w14:textId="77777777" w:rsidR="00436E36" w:rsidRPr="00F00F59" w:rsidRDefault="00436E36" w:rsidP="008E5A8C">
            <w:pPr>
              <w:snapToGrid w:val="0"/>
              <w:spacing w:before="57" w:after="57"/>
              <w:rPr>
                <w:rFonts w:ascii="Verdana" w:hAnsi="Verdana"/>
                <w:sz w:val="18"/>
                <w:szCs w:val="18"/>
              </w:rPr>
            </w:pPr>
            <w:r w:rsidRPr="00F00F59">
              <w:rPr>
                <w:rFonts w:ascii="Verdana" w:eastAsia="Calibri" w:hAnsi="Verdana" w:cs="Arial"/>
                <w:b/>
                <w:bCs/>
                <w:w w:val="105"/>
                <w:sz w:val="18"/>
                <w:szCs w:val="18"/>
              </w:rPr>
              <w:t xml:space="preserve">STRATEGIE </w:t>
            </w:r>
            <w:r>
              <w:rPr>
                <w:rFonts w:ascii="Verdana" w:eastAsia="Calibri" w:hAnsi="Verdana" w:cs="Arial"/>
                <w:b/>
                <w:bCs/>
                <w:w w:val="105"/>
                <w:sz w:val="18"/>
                <w:szCs w:val="18"/>
              </w:rPr>
              <w:t xml:space="preserve">E STRUMENTI </w:t>
            </w:r>
            <w:r w:rsidRPr="00F00F59">
              <w:rPr>
                <w:rFonts w:ascii="Verdana" w:eastAsia="Calibri" w:hAnsi="Verdana" w:cs="Arial"/>
                <w:b/>
                <w:bCs/>
                <w:w w:val="105"/>
                <w:sz w:val="18"/>
                <w:szCs w:val="18"/>
              </w:rPr>
              <w:t>UTILIZZAT</w:t>
            </w:r>
            <w:r>
              <w:rPr>
                <w:rFonts w:ascii="Verdana" w:eastAsia="Calibri" w:hAnsi="Verdana" w:cs="Arial"/>
                <w:b/>
                <w:bCs/>
                <w:w w:val="105"/>
                <w:sz w:val="18"/>
                <w:szCs w:val="18"/>
              </w:rPr>
              <w:t>I</w:t>
            </w:r>
            <w:r w:rsidRPr="00F00F59">
              <w:rPr>
                <w:rFonts w:ascii="Verdana" w:eastAsia="Calibri" w:hAnsi="Verdana" w:cs="Arial"/>
                <w:b/>
                <w:bCs/>
                <w:w w:val="105"/>
                <w:sz w:val="18"/>
                <w:szCs w:val="18"/>
              </w:rPr>
              <w:t xml:space="preserve"> DALL’ALUNNO NELLO STUDIO</w:t>
            </w:r>
            <w:r>
              <w:rPr>
                <w:rFonts w:ascii="Verdana" w:eastAsia="Calibri" w:hAnsi="Verdana" w:cs="Arial"/>
                <w:b/>
                <w:bCs/>
                <w:w w:val="105"/>
                <w:sz w:val="18"/>
                <w:szCs w:val="18"/>
              </w:rPr>
              <w:t xml:space="preserve"> </w:t>
            </w:r>
          </w:p>
        </w:tc>
      </w:tr>
      <w:tr w:rsidR="00436E36" w14:paraId="6D1470B7" w14:textId="77777777" w:rsidTr="008E5A8C">
        <w:trPr>
          <w:trHeight w:val="428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2C396" w14:textId="77777777" w:rsidR="00436E36" w:rsidRPr="00F65980" w:rsidRDefault="00436E36" w:rsidP="008E5A8C">
            <w:pPr>
              <w:pStyle w:val="WW-Paragrafoelenco1"/>
              <w:snapToGrid w:val="0"/>
              <w:spacing w:before="57" w:after="57" w:line="240" w:lineRule="auto"/>
              <w:ind w:left="0"/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</w:pPr>
            <w:r w:rsidRPr="00F65980">
              <w:rPr>
                <w:rFonts w:ascii="Verdana" w:hAnsi="Verdana" w:cs="Arial"/>
                <w:spacing w:val="2"/>
                <w:sz w:val="20"/>
                <w:szCs w:val="20"/>
              </w:rPr>
              <w:t>Sottolinea, identifica parole chiave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2676" w14:textId="77777777" w:rsidR="00436E36" w:rsidRPr="00F65980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</w:pPr>
            <w:r w:rsidRPr="00F65980">
              <w:rPr>
                <w:rFonts w:ascii="Verdana" w:eastAsia="MS Gothic" w:hAnsi="MS Gothic" w:cs="MS Gothic"/>
                <w:spacing w:val="2"/>
                <w:w w:val="110"/>
                <w:sz w:val="20"/>
                <w:szCs w:val="20"/>
              </w:rPr>
              <w:t>☐</w:t>
            </w:r>
            <w:r w:rsidRPr="00F65980"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F65980">
              <w:rPr>
                <w:rFonts w:ascii="Verdana" w:hAnsi="Verdana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55F4" w14:textId="77777777" w:rsidR="00436E36" w:rsidRPr="00F65980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hAnsi="Verdana"/>
              </w:rPr>
            </w:pPr>
            <w:r w:rsidRPr="00F65980">
              <w:rPr>
                <w:rFonts w:ascii="Verdana" w:eastAsia="MS Gothic" w:hAnsi="MS Gothic" w:cs="MS Gothic"/>
                <w:spacing w:val="2"/>
                <w:w w:val="110"/>
                <w:sz w:val="20"/>
                <w:szCs w:val="20"/>
              </w:rPr>
              <w:t>☐</w:t>
            </w:r>
            <w:r w:rsidRPr="00F65980"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F65980">
              <w:rPr>
                <w:rFonts w:ascii="Verdana" w:hAnsi="Verdana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436E36" w14:paraId="59ACF365" w14:textId="77777777" w:rsidTr="008E5A8C">
        <w:trPr>
          <w:trHeight w:val="454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51F15" w14:textId="77777777" w:rsidR="00436E36" w:rsidRPr="00F65980" w:rsidRDefault="00436E36" w:rsidP="008E5A8C">
            <w:pPr>
              <w:pStyle w:val="WW-Paragrafoelenco1"/>
              <w:snapToGrid w:val="0"/>
              <w:spacing w:before="57" w:after="57" w:line="240" w:lineRule="auto"/>
              <w:ind w:left="0"/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</w:pPr>
            <w:r w:rsidRPr="00F65980">
              <w:rPr>
                <w:rFonts w:ascii="Verdana" w:hAnsi="Verdana" w:cs="Arial"/>
                <w:spacing w:val="2"/>
                <w:sz w:val="20"/>
                <w:szCs w:val="20"/>
              </w:rPr>
              <w:t>Costruisce schemi</w:t>
            </w:r>
            <w:r>
              <w:rPr>
                <w:rFonts w:ascii="Verdana" w:hAnsi="Verdana" w:cs="Arial"/>
                <w:spacing w:val="2"/>
                <w:sz w:val="20"/>
                <w:szCs w:val="20"/>
              </w:rPr>
              <w:t>/</w:t>
            </w:r>
            <w:r w:rsidRPr="00F65980">
              <w:rPr>
                <w:rFonts w:ascii="Verdana" w:hAnsi="Verdana" w:cs="Arial"/>
                <w:spacing w:val="2"/>
                <w:sz w:val="20"/>
                <w:szCs w:val="20"/>
              </w:rPr>
              <w:t>mappe</w:t>
            </w:r>
            <w:proofErr w:type="gramStart"/>
            <w:r>
              <w:rPr>
                <w:rFonts w:ascii="Verdana" w:hAnsi="Verdana" w:cs="Arial"/>
                <w:spacing w:val="2"/>
                <w:sz w:val="20"/>
                <w:szCs w:val="20"/>
              </w:rPr>
              <w:t>/</w:t>
            </w:r>
            <w:r w:rsidRPr="00F65980">
              <w:rPr>
                <w:rFonts w:ascii="Verdana" w:hAnsi="Verdana" w:cs="Arial"/>
                <w:spacing w:val="2"/>
                <w:sz w:val="20"/>
                <w:szCs w:val="20"/>
              </w:rPr>
              <w:t xml:space="preserve">  diagrammi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6332F" w14:textId="77777777" w:rsidR="00436E36" w:rsidRPr="00F65980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</w:pPr>
            <w:r w:rsidRPr="00F65980">
              <w:rPr>
                <w:rFonts w:ascii="Verdana" w:eastAsia="MS Gothic" w:hAnsi="MS Gothic" w:cs="MS Gothic"/>
                <w:spacing w:val="2"/>
                <w:w w:val="110"/>
                <w:sz w:val="20"/>
                <w:szCs w:val="20"/>
              </w:rPr>
              <w:t>☐</w:t>
            </w:r>
            <w:r w:rsidRPr="00F65980"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F65980">
              <w:rPr>
                <w:rFonts w:ascii="Verdana" w:hAnsi="Verdana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61A6" w14:textId="77777777" w:rsidR="00436E36" w:rsidRPr="00F65980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hAnsi="Verdana"/>
              </w:rPr>
            </w:pPr>
            <w:r w:rsidRPr="00F65980">
              <w:rPr>
                <w:rFonts w:ascii="Verdana" w:eastAsia="MS Gothic" w:hAnsi="MS Gothic" w:cs="MS Gothic"/>
                <w:spacing w:val="2"/>
                <w:w w:val="110"/>
                <w:sz w:val="20"/>
                <w:szCs w:val="20"/>
              </w:rPr>
              <w:t>☐</w:t>
            </w:r>
            <w:r w:rsidRPr="00F65980"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F65980">
              <w:rPr>
                <w:rFonts w:ascii="Verdana" w:hAnsi="Verdana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436E36" w14:paraId="11AFE675" w14:textId="77777777" w:rsidTr="008E5A8C">
        <w:trPr>
          <w:trHeight w:val="285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5E94" w14:textId="77777777" w:rsidR="00436E36" w:rsidRPr="00F65980" w:rsidRDefault="00436E36" w:rsidP="008E5A8C">
            <w:pPr>
              <w:pStyle w:val="WW-Paragrafoelenco1"/>
              <w:snapToGrid w:val="0"/>
              <w:spacing w:before="57" w:after="57" w:line="240" w:lineRule="auto"/>
              <w:ind w:left="0"/>
              <w:rPr>
                <w:rFonts w:ascii="Verdana" w:hAnsi="Verdana" w:cs="Arial"/>
                <w:spacing w:val="2"/>
                <w:sz w:val="20"/>
                <w:szCs w:val="20"/>
              </w:rPr>
            </w:pPr>
            <w:r>
              <w:rPr>
                <w:rFonts w:ascii="Verdana" w:hAnsi="Verdana" w:cs="Arial"/>
                <w:spacing w:val="2"/>
                <w:sz w:val="20"/>
                <w:szCs w:val="20"/>
              </w:rPr>
              <w:t>Utilizza</w:t>
            </w:r>
            <w:r w:rsidRPr="00F65980">
              <w:rPr>
                <w:rFonts w:ascii="Verdana" w:hAnsi="Verdana" w:cs="Arial"/>
                <w:spacing w:val="2"/>
                <w:sz w:val="20"/>
                <w:szCs w:val="20"/>
              </w:rPr>
              <w:t xml:space="preserve"> schemi</w:t>
            </w:r>
            <w:r>
              <w:rPr>
                <w:rFonts w:ascii="Verdana" w:hAnsi="Verdana" w:cs="Arial"/>
                <w:spacing w:val="2"/>
                <w:sz w:val="20"/>
                <w:szCs w:val="20"/>
              </w:rPr>
              <w:t>/</w:t>
            </w:r>
            <w:r w:rsidRPr="00F65980">
              <w:rPr>
                <w:rFonts w:ascii="Verdana" w:hAnsi="Verdana" w:cs="Arial"/>
                <w:spacing w:val="2"/>
                <w:sz w:val="20"/>
                <w:szCs w:val="20"/>
              </w:rPr>
              <w:t>mappe</w:t>
            </w:r>
            <w:r>
              <w:rPr>
                <w:rFonts w:ascii="Verdana" w:hAnsi="Verdana" w:cs="Arial"/>
                <w:spacing w:val="2"/>
                <w:sz w:val="20"/>
                <w:szCs w:val="20"/>
              </w:rPr>
              <w:t>/</w:t>
            </w:r>
            <w:r w:rsidRPr="00F65980">
              <w:rPr>
                <w:rFonts w:ascii="Verdana" w:hAnsi="Verdana" w:cs="Arial"/>
                <w:spacing w:val="2"/>
                <w:sz w:val="20"/>
                <w:szCs w:val="20"/>
              </w:rPr>
              <w:t xml:space="preserve"> diagrammi</w:t>
            </w:r>
            <w:r>
              <w:rPr>
                <w:rFonts w:ascii="Verdana" w:hAnsi="Verdana" w:cs="Arial"/>
                <w:spacing w:val="2"/>
                <w:sz w:val="20"/>
                <w:szCs w:val="20"/>
              </w:rPr>
              <w:t xml:space="preserve"> fatti da altri (insegnanti, tutor, genitori)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33B65" w14:textId="77777777" w:rsidR="00436E36" w:rsidRPr="00F65980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MS Gothic" w:hAnsi="MS Gothic" w:cs="MS Gothic"/>
                <w:spacing w:val="2"/>
                <w:w w:val="110"/>
                <w:sz w:val="20"/>
                <w:szCs w:val="20"/>
              </w:rPr>
            </w:pPr>
            <w:r w:rsidRPr="00F65980">
              <w:rPr>
                <w:rFonts w:ascii="Verdana" w:eastAsia="MS Gothic" w:hAnsi="MS Gothic" w:cs="MS Gothic"/>
                <w:spacing w:val="2"/>
                <w:w w:val="110"/>
                <w:sz w:val="20"/>
                <w:szCs w:val="20"/>
              </w:rPr>
              <w:t>☐</w:t>
            </w:r>
            <w:r w:rsidRPr="00F65980"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F65980">
              <w:rPr>
                <w:rFonts w:ascii="Verdana" w:hAnsi="Verdana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4D30" w14:textId="77777777" w:rsidR="00436E36" w:rsidRPr="00F65980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MS Gothic" w:hAnsi="MS Gothic" w:cs="MS Gothic"/>
                <w:spacing w:val="2"/>
                <w:w w:val="110"/>
                <w:sz w:val="20"/>
                <w:szCs w:val="20"/>
              </w:rPr>
            </w:pPr>
            <w:r w:rsidRPr="00F65980">
              <w:rPr>
                <w:rFonts w:ascii="Verdana" w:eastAsia="MS Gothic" w:hAnsi="MS Gothic" w:cs="MS Gothic"/>
                <w:spacing w:val="2"/>
                <w:w w:val="110"/>
                <w:sz w:val="20"/>
                <w:szCs w:val="20"/>
              </w:rPr>
              <w:t>☐</w:t>
            </w:r>
            <w:r w:rsidRPr="00F65980"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F65980">
              <w:rPr>
                <w:rFonts w:ascii="Verdana" w:hAnsi="Verdana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436E36" w14:paraId="2782853D" w14:textId="77777777" w:rsidTr="008E5A8C">
        <w:trPr>
          <w:trHeight w:val="285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8DCF1" w14:textId="77777777" w:rsidR="00436E36" w:rsidRPr="00F65980" w:rsidRDefault="00436E36" w:rsidP="008E5A8C">
            <w:pPr>
              <w:pStyle w:val="WW-Paragrafoelenco1"/>
              <w:snapToGrid w:val="0"/>
              <w:spacing w:before="57" w:after="57" w:line="240" w:lineRule="auto"/>
              <w:ind w:left="0"/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</w:pPr>
            <w:r w:rsidRPr="00F65980">
              <w:rPr>
                <w:rFonts w:ascii="Verdana" w:hAnsi="Verdana" w:cs="Arial"/>
                <w:spacing w:val="2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0CA23" w14:textId="77777777" w:rsidR="00436E36" w:rsidRPr="00F65980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</w:pPr>
            <w:r w:rsidRPr="00F65980">
              <w:rPr>
                <w:rFonts w:ascii="Verdana" w:eastAsia="MS Gothic" w:hAnsi="MS Gothic" w:cs="MS Gothic"/>
                <w:spacing w:val="2"/>
                <w:w w:val="110"/>
                <w:sz w:val="20"/>
                <w:szCs w:val="20"/>
              </w:rPr>
              <w:t>☐</w:t>
            </w:r>
            <w:r w:rsidRPr="00F65980"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F65980">
              <w:rPr>
                <w:rFonts w:ascii="Verdana" w:hAnsi="Verdana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9095" w14:textId="77777777" w:rsidR="00436E36" w:rsidRPr="00F65980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hAnsi="Verdana"/>
              </w:rPr>
            </w:pPr>
            <w:r w:rsidRPr="00F65980">
              <w:rPr>
                <w:rFonts w:ascii="Verdana" w:eastAsia="MS Gothic" w:hAnsi="MS Gothic" w:cs="MS Gothic"/>
                <w:spacing w:val="2"/>
                <w:w w:val="110"/>
                <w:sz w:val="20"/>
                <w:szCs w:val="20"/>
              </w:rPr>
              <w:t>☐</w:t>
            </w:r>
            <w:r w:rsidRPr="00F65980"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F65980">
              <w:rPr>
                <w:rFonts w:ascii="Verdana" w:hAnsi="Verdana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436E36" w14:paraId="607D88F5" w14:textId="77777777" w:rsidTr="008E5A8C">
        <w:trPr>
          <w:trHeight w:val="285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E3838" w14:textId="77777777" w:rsidR="00436E36" w:rsidRPr="00F65980" w:rsidRDefault="00436E36" w:rsidP="008E5A8C">
            <w:pPr>
              <w:pStyle w:val="WW-Paragrafoelenco1"/>
              <w:snapToGrid w:val="0"/>
              <w:spacing w:before="57" w:after="57" w:line="240" w:lineRule="auto"/>
              <w:ind w:left="0"/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</w:pPr>
            <w:r w:rsidRPr="00F65980">
              <w:rPr>
                <w:rFonts w:ascii="Verdana" w:hAnsi="Verdana" w:cs="Arial"/>
                <w:spacing w:val="2"/>
                <w:sz w:val="20"/>
                <w:szCs w:val="20"/>
              </w:rPr>
              <w:t>Usa strategie di memorizzazione</w:t>
            </w:r>
            <w:proofErr w:type="gramStart"/>
            <w:r w:rsidRPr="00F65980">
              <w:rPr>
                <w:rFonts w:ascii="Verdana" w:hAnsi="Verdana" w:cs="Arial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Verdana" w:hAnsi="Verdana" w:cs="Arial"/>
                <w:spacing w:val="2"/>
                <w:sz w:val="20"/>
                <w:szCs w:val="20"/>
              </w:rPr>
              <w:t>(</w:t>
            </w:r>
            <w:proofErr w:type="gramEnd"/>
            <w:r>
              <w:rPr>
                <w:rFonts w:ascii="Verdana" w:hAnsi="Verdana" w:cs="Arial"/>
                <w:spacing w:val="2"/>
                <w:sz w:val="20"/>
                <w:szCs w:val="20"/>
              </w:rPr>
              <w:t>immagini, colori, riquadrature</w:t>
            </w:r>
            <w:r w:rsidRPr="00F65980">
              <w:rPr>
                <w:rFonts w:ascii="Verdana" w:hAnsi="Verdana" w:cs="Arial"/>
                <w:spacing w:val="2"/>
                <w:sz w:val="20"/>
                <w:szCs w:val="20"/>
              </w:rPr>
              <w:t xml:space="preserve">)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FABFC" w14:textId="77777777" w:rsidR="00436E36" w:rsidRPr="00F65980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</w:pPr>
            <w:r w:rsidRPr="00F65980">
              <w:rPr>
                <w:rFonts w:ascii="Verdana" w:eastAsia="MS Gothic" w:hAnsi="MS Gothic" w:cs="MS Gothic"/>
                <w:spacing w:val="2"/>
                <w:w w:val="110"/>
                <w:sz w:val="20"/>
                <w:szCs w:val="20"/>
              </w:rPr>
              <w:t>☐</w:t>
            </w:r>
            <w:r w:rsidRPr="00F65980"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F65980">
              <w:rPr>
                <w:rFonts w:ascii="Verdana" w:hAnsi="Verdana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D51D" w14:textId="77777777" w:rsidR="00436E36" w:rsidRPr="00F65980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hAnsi="Verdana"/>
              </w:rPr>
            </w:pPr>
            <w:r w:rsidRPr="00F65980">
              <w:rPr>
                <w:rFonts w:ascii="Verdana" w:eastAsia="MS Gothic" w:hAnsi="MS Gothic" w:cs="MS Gothic"/>
                <w:spacing w:val="2"/>
                <w:w w:val="110"/>
                <w:sz w:val="20"/>
                <w:szCs w:val="20"/>
              </w:rPr>
              <w:t>☐</w:t>
            </w:r>
            <w:r w:rsidRPr="00F65980">
              <w:rPr>
                <w:rFonts w:ascii="Verdana" w:eastAsia="Arial" w:hAnsi="Verdana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F65980">
              <w:rPr>
                <w:rFonts w:ascii="Verdana" w:hAnsi="Verdana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436E36" w14:paraId="0174904B" w14:textId="77777777" w:rsidTr="008E5A8C">
        <w:trPr>
          <w:trHeight w:val="42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0D86" w14:textId="77777777" w:rsidR="00436E36" w:rsidRPr="00F65980" w:rsidRDefault="00436E36" w:rsidP="008E5A8C">
            <w:pPr>
              <w:pStyle w:val="WW-Paragrafoelenco1"/>
              <w:snapToGrid w:val="0"/>
              <w:spacing w:before="57" w:after="57" w:line="240" w:lineRule="auto"/>
              <w:ind w:left="0"/>
              <w:rPr>
                <w:rFonts w:ascii="Verdana" w:eastAsia="Arial" w:hAnsi="Verdana" w:cs="Arial"/>
                <w:spacing w:val="2"/>
                <w:sz w:val="20"/>
                <w:szCs w:val="20"/>
              </w:rPr>
            </w:pPr>
            <w:r w:rsidRPr="00F65980">
              <w:rPr>
                <w:rFonts w:ascii="Verdana" w:hAnsi="Verdana" w:cs="Arial"/>
                <w:spacing w:val="2"/>
                <w:sz w:val="20"/>
                <w:szCs w:val="20"/>
              </w:rPr>
              <w:t xml:space="preserve">Altro </w:t>
            </w:r>
          </w:p>
        </w:tc>
        <w:tc>
          <w:tcPr>
            <w:tcW w:w="6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A472" w14:textId="77777777" w:rsidR="00436E36" w:rsidRPr="00F65980" w:rsidRDefault="00436E36" w:rsidP="008E5A8C">
            <w:pPr>
              <w:pStyle w:val="WW-Paragrafoelenco1"/>
              <w:snapToGrid w:val="0"/>
              <w:spacing w:after="0" w:line="240" w:lineRule="auto"/>
              <w:ind w:left="0"/>
              <w:rPr>
                <w:rFonts w:ascii="Verdana" w:hAnsi="Verdana"/>
              </w:rPr>
            </w:pPr>
            <w:r w:rsidRPr="00F65980">
              <w:rPr>
                <w:rFonts w:ascii="Verdana" w:eastAsia="Arial" w:hAnsi="Verdana" w:cs="Arial"/>
                <w:spacing w:val="2"/>
                <w:sz w:val="20"/>
                <w:szCs w:val="20"/>
              </w:rPr>
              <w:t>………………………………………………………………</w:t>
            </w:r>
          </w:p>
        </w:tc>
      </w:tr>
    </w:tbl>
    <w:p w14:paraId="2BF632A9" w14:textId="77777777" w:rsidR="007019E4" w:rsidRPr="00D374F7" w:rsidRDefault="007019E4" w:rsidP="007019E4">
      <w:pPr>
        <w:pageBreakBefore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lastRenderedPageBreak/>
        <w:t xml:space="preserve">3. DIDATTICA PERSONALIZZATA  </w:t>
      </w:r>
    </w:p>
    <w:p w14:paraId="1F02524A" w14:textId="77777777" w:rsidR="007019E4" w:rsidRPr="00F65980" w:rsidRDefault="007019E4" w:rsidP="007019E4">
      <w:pPr>
        <w:rPr>
          <w:rFonts w:ascii="Verdana" w:hAnsi="Verdana" w:cs="Arial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4"/>
        <w:gridCol w:w="5895"/>
      </w:tblGrid>
      <w:tr w:rsidR="007019E4" w14:paraId="3CAF0A33" w14:textId="77777777" w:rsidTr="008E5A8C">
        <w:trPr>
          <w:trHeight w:val="455"/>
          <w:jc w:val="center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B301" w14:textId="77777777" w:rsidR="007019E4" w:rsidRPr="00F65980" w:rsidRDefault="007019E4" w:rsidP="008E5A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Strategie e metodologie didattiche </w:t>
            </w:r>
          </w:p>
        </w:tc>
      </w:tr>
      <w:tr w:rsidR="007019E4" w14:paraId="00C0C2EA" w14:textId="77777777" w:rsidTr="008E5A8C">
        <w:trPr>
          <w:trHeight w:val="454"/>
          <w:jc w:val="center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2264" w14:textId="77777777" w:rsidR="007019E4" w:rsidRPr="00F65980" w:rsidRDefault="007019E4" w:rsidP="008E5A8C">
            <w:pPr>
              <w:rPr>
                <w:rFonts w:ascii="Verdana" w:hAnsi="Verdana" w:cs="Arial"/>
                <w:sz w:val="20"/>
                <w:szCs w:val="20"/>
              </w:rPr>
            </w:pPr>
            <w:r w:rsidRPr="00125F50">
              <w:rPr>
                <w:rFonts w:ascii="Verdana" w:hAnsi="Verdana" w:cs="Arial"/>
                <w:sz w:val="20"/>
                <w:szCs w:val="20"/>
              </w:rPr>
              <w:t>D</w:t>
            </w:r>
            <w:r>
              <w:rPr>
                <w:rFonts w:ascii="Verdana" w:hAnsi="Verdana" w:cs="Arial"/>
                <w:sz w:val="20"/>
                <w:szCs w:val="20"/>
              </w:rPr>
              <w:t>iscipline linguistico-espressive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F2454" w14:textId="77777777" w:rsidR="007019E4" w:rsidRDefault="007019E4" w:rsidP="008E5A8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14:paraId="270187BA" w14:textId="77777777" w:rsidR="007019E4" w:rsidRPr="00F65980" w:rsidRDefault="007019E4" w:rsidP="008E5A8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019E4" w14:paraId="63879FFE" w14:textId="77777777" w:rsidTr="008E5A8C">
        <w:trPr>
          <w:trHeight w:val="454"/>
          <w:jc w:val="center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24466" w14:textId="77777777" w:rsidR="007019E4" w:rsidRPr="00F65980" w:rsidRDefault="007019E4" w:rsidP="008E5A8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Discipline logico-matematiche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0281" w14:textId="77777777" w:rsidR="007019E4" w:rsidRDefault="007019E4" w:rsidP="008E5A8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14:paraId="7FF7E135" w14:textId="77777777" w:rsidR="007019E4" w:rsidRPr="00F65980" w:rsidRDefault="007019E4" w:rsidP="008E5A8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019E4" w14:paraId="01C1117C" w14:textId="77777777" w:rsidTr="008E5A8C">
        <w:trPr>
          <w:trHeight w:val="454"/>
          <w:jc w:val="center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1C949" w14:textId="3AB5EF37" w:rsidR="007019E4" w:rsidRPr="00F65980" w:rsidRDefault="007019E4" w:rsidP="008E5A8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Discipline </w:t>
            </w:r>
            <w:r w:rsidR="00CD53DE">
              <w:rPr>
                <w:rFonts w:ascii="Verdana" w:hAnsi="Verdana" w:cs="Arial"/>
                <w:sz w:val="20"/>
                <w:szCs w:val="20"/>
              </w:rPr>
              <w:t>s</w:t>
            </w:r>
            <w:r>
              <w:rPr>
                <w:rFonts w:ascii="Verdana" w:hAnsi="Verdana" w:cs="Arial"/>
                <w:sz w:val="20"/>
                <w:szCs w:val="20"/>
              </w:rPr>
              <w:t>torico-geografico-sociali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D294" w14:textId="77777777" w:rsidR="007019E4" w:rsidRDefault="007019E4" w:rsidP="008E5A8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14:paraId="6E926888" w14:textId="77777777" w:rsidR="007019E4" w:rsidRPr="00F65980" w:rsidRDefault="007019E4" w:rsidP="008E5A8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2DEF213" w14:textId="1DF9BD30" w:rsidR="004C391D" w:rsidRDefault="004C391D" w:rsidP="007019E4">
      <w:pPr>
        <w:rPr>
          <w:rFonts w:asciiTheme="minorHAnsi" w:hAnsiTheme="minorHAnsi" w:cstheme="minorBidi"/>
          <w:lang w:eastAsia="en-US"/>
        </w:rPr>
      </w:pPr>
    </w:p>
    <w:p w14:paraId="116415F8" w14:textId="77777777" w:rsidR="00370EE1" w:rsidRDefault="00370EE1" w:rsidP="00370EE1">
      <w:pPr>
        <w:spacing w:line="276" w:lineRule="auto"/>
        <w:rPr>
          <w:rFonts w:ascii="Verdana" w:eastAsia="Verdana" w:hAnsi="Verdana" w:cs="Verdana"/>
        </w:rPr>
      </w:pPr>
      <w:r w:rsidRPr="004D7F31">
        <w:rPr>
          <w:rFonts w:ascii="Verdana" w:hAnsi="Verdana" w:cs="Arial"/>
          <w:color w:val="000000"/>
        </w:rPr>
        <w:t>i</w:t>
      </w:r>
      <w:r w:rsidRPr="004D7F31">
        <w:rPr>
          <w:rFonts w:ascii="Verdana" w:eastAsia="Verdana" w:hAnsi="Verdana" w:cs="Verdana"/>
        </w:rPr>
        <w:t>nserire solo le voci</w:t>
      </w:r>
      <w:r w:rsidRPr="004D7F31">
        <w:rPr>
          <w:rFonts w:ascii="Verdana" w:eastAsia="Verdana" w:hAnsi="Verdana" w:cs="Verdana"/>
          <w:color w:val="000000"/>
        </w:rPr>
        <w:t xml:space="preserve"> funzionali:</w:t>
      </w:r>
    </w:p>
    <w:p w14:paraId="47AB83D0" w14:textId="77777777" w:rsidR="00370EE1" w:rsidRPr="0002004E" w:rsidRDefault="00370EE1" w:rsidP="00370EE1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19ECAFA9" w14:textId="77777777" w:rsidR="00370EE1" w:rsidRPr="004D7F31" w:rsidRDefault="00370EE1" w:rsidP="00370EE1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Verdana" w:eastAsia="Verdana" w:hAnsi="Verdana" w:cs="Verdana"/>
        </w:rPr>
      </w:pPr>
      <w:r w:rsidRPr="004D7F31">
        <w:rPr>
          <w:rFonts w:ascii="Verdana" w:eastAsia="Verdana" w:hAnsi="Verdana" w:cs="Verdana"/>
        </w:rPr>
        <w:t>Valorizzare nella didattica linguaggi comunicativi altri dal codice scritto (linguaggio iconografico, parlato), utilizzando mediatori didattici quali immagini, disegni e riepiloghi a voce</w:t>
      </w:r>
    </w:p>
    <w:p w14:paraId="281BABDB" w14:textId="77777777" w:rsidR="00370EE1" w:rsidRPr="004D7F31" w:rsidRDefault="00370EE1" w:rsidP="00370EE1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Verdana" w:eastAsia="Verdana" w:hAnsi="Verdana" w:cs="Verdana"/>
        </w:rPr>
      </w:pPr>
      <w:r w:rsidRPr="004D7F31">
        <w:rPr>
          <w:rFonts w:ascii="Verdana" w:eastAsia="Verdana" w:hAnsi="Verdana" w:cs="Verdana"/>
        </w:rPr>
        <w:t>Utilizzare schemi e mappe concettuali</w:t>
      </w:r>
    </w:p>
    <w:p w14:paraId="489CB2A5" w14:textId="77777777" w:rsidR="00370EE1" w:rsidRPr="004D7F31" w:rsidRDefault="00370EE1" w:rsidP="00370EE1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Verdana" w:eastAsia="Verdana" w:hAnsi="Verdana" w:cs="Verdana"/>
        </w:rPr>
      </w:pPr>
      <w:r w:rsidRPr="004D7F31">
        <w:rPr>
          <w:rFonts w:ascii="Verdana" w:eastAsia="Verdana" w:hAnsi="Verdana" w:cs="Verdana"/>
        </w:rPr>
        <w:t>Privilegiare l’apprendimento dall’esperienza e la didattica laboratoriale</w:t>
      </w:r>
    </w:p>
    <w:p w14:paraId="3E7E45B9" w14:textId="77777777" w:rsidR="00370EE1" w:rsidRPr="004D7F31" w:rsidRDefault="00370EE1" w:rsidP="00370EE1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Verdana" w:eastAsia="Verdana" w:hAnsi="Verdana" w:cs="Verdana"/>
        </w:rPr>
      </w:pPr>
      <w:r w:rsidRPr="004D7F31">
        <w:rPr>
          <w:rFonts w:ascii="Verdana" w:eastAsia="Verdana" w:hAnsi="Verdana" w:cs="Verdana"/>
        </w:rPr>
        <w:t>Promuovere processi metacognitivi per sollecitare nell’alunno l’autocontrollo e l’autovalutazione dei propri processi di apprendimento</w:t>
      </w:r>
    </w:p>
    <w:p w14:paraId="0D45A59F" w14:textId="77777777" w:rsidR="00370EE1" w:rsidRPr="004D7F31" w:rsidRDefault="00370EE1" w:rsidP="00370EE1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Verdana" w:eastAsia="Verdana" w:hAnsi="Verdana" w:cs="Verdana"/>
        </w:rPr>
      </w:pPr>
      <w:r w:rsidRPr="004D7F31">
        <w:rPr>
          <w:rFonts w:ascii="Verdana" w:eastAsia="Verdana" w:hAnsi="Verdana" w:cs="Verdana"/>
        </w:rPr>
        <w:t>Incentivare la didattica di piccolo gruppo e il tutoraggio tra pari</w:t>
      </w:r>
    </w:p>
    <w:p w14:paraId="43EF8F51" w14:textId="77777777" w:rsidR="00370EE1" w:rsidRPr="004D7F31" w:rsidRDefault="00370EE1" w:rsidP="00370EE1">
      <w:pPr>
        <w:pStyle w:val="Paragrafoelenco"/>
        <w:numPr>
          <w:ilvl w:val="0"/>
          <w:numId w:val="24"/>
        </w:numPr>
        <w:spacing w:line="276" w:lineRule="auto"/>
        <w:rPr>
          <w:rFonts w:ascii="Verdana" w:hAnsi="Verdana" w:cstheme="minorBidi"/>
          <w:lang w:eastAsia="en-US"/>
        </w:rPr>
      </w:pPr>
      <w:r w:rsidRPr="004D7F31">
        <w:rPr>
          <w:rFonts w:ascii="Verdana" w:eastAsia="Verdana" w:hAnsi="Verdana" w:cs="Verdana"/>
        </w:rPr>
        <w:t>Promuovere l’apprendimento collaborativo</w:t>
      </w:r>
    </w:p>
    <w:p w14:paraId="10DB9EB3" w14:textId="77777777" w:rsidR="004C391D" w:rsidRDefault="004C391D" w:rsidP="007019E4">
      <w:pPr>
        <w:rPr>
          <w:rFonts w:asciiTheme="minorHAnsi" w:hAnsiTheme="minorHAnsi" w:cstheme="minorBidi"/>
          <w:lang w:eastAsia="en-US"/>
        </w:rPr>
      </w:pPr>
    </w:p>
    <w:p w14:paraId="5B0106BF" w14:textId="77777777" w:rsidR="00370EE1" w:rsidRDefault="00370EE1" w:rsidP="007019E4">
      <w:pPr>
        <w:rPr>
          <w:rFonts w:asciiTheme="minorHAnsi" w:hAnsiTheme="minorHAnsi" w:cstheme="minorBidi"/>
          <w:lang w:eastAsia="en-US"/>
        </w:rPr>
      </w:pPr>
    </w:p>
    <w:tbl>
      <w:tblPr>
        <w:tblW w:w="10475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0"/>
        <w:gridCol w:w="3827"/>
        <w:gridCol w:w="4678"/>
      </w:tblGrid>
      <w:tr w:rsidR="007019E4" w14:paraId="3C1570FA" w14:textId="77777777" w:rsidTr="007A7B65">
        <w:trPr>
          <w:trHeight w:val="699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14:paraId="4510DE1C" w14:textId="77777777" w:rsidR="007019E4" w:rsidRPr="00E34971" w:rsidRDefault="007019E4" w:rsidP="008E5A8C">
            <w:pPr>
              <w:pStyle w:val="Standard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E34971">
              <w:rPr>
                <w:rFonts w:ascii="Verdana" w:hAnsi="Verdana" w:cs="Tahoma"/>
                <w:b/>
                <w:caps/>
                <w:sz w:val="20"/>
                <w:szCs w:val="20"/>
              </w:rPr>
              <w:t>materia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  <w:vAlign w:val="center"/>
          </w:tcPr>
          <w:p w14:paraId="3325AC05" w14:textId="77777777" w:rsidR="007019E4" w:rsidRPr="00E34971" w:rsidRDefault="007019E4" w:rsidP="008E5A8C">
            <w:pPr>
              <w:pStyle w:val="Standard"/>
              <w:autoSpaceDE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E34971">
              <w:rPr>
                <w:rFonts w:ascii="Verdana" w:hAnsi="Verdana" w:cs="Arial Rounded MT Bold"/>
                <w:b/>
                <w:caps/>
                <w:sz w:val="20"/>
                <w:szCs w:val="20"/>
              </w:rPr>
              <w:t>MISURE dispensativE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744F91C" w14:textId="77777777" w:rsidR="007019E4" w:rsidRPr="00E34971" w:rsidRDefault="007019E4" w:rsidP="008E5A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34971">
              <w:rPr>
                <w:rFonts w:ascii="Verdana" w:hAnsi="Verdana" w:cs="Arial Rounded MT Bold"/>
                <w:b/>
                <w:caps/>
                <w:sz w:val="20"/>
                <w:szCs w:val="20"/>
              </w:rPr>
              <w:t>strumenti compensativi</w:t>
            </w:r>
          </w:p>
        </w:tc>
      </w:tr>
      <w:tr w:rsidR="007019E4" w14:paraId="3436CE2F" w14:textId="77777777" w:rsidTr="007A7B65">
        <w:trPr>
          <w:trHeight w:val="64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BFD71" w14:textId="77777777" w:rsidR="007019E4" w:rsidRPr="00E34971" w:rsidRDefault="007019E4" w:rsidP="008E5A8C">
            <w:pPr>
              <w:pStyle w:val="Standard"/>
              <w:rPr>
                <w:rFonts w:ascii="Verdana" w:hAnsi="Verdana" w:cs="Tahoma"/>
                <w:b/>
                <w:caps/>
                <w:sz w:val="20"/>
                <w:szCs w:val="20"/>
              </w:rPr>
            </w:pPr>
            <w:r w:rsidRPr="00E34971">
              <w:rPr>
                <w:rFonts w:ascii="Verdana" w:hAnsi="Verdana" w:cs="Tahoma"/>
                <w:b/>
                <w:caps/>
                <w:sz w:val="20"/>
                <w:szCs w:val="20"/>
              </w:rPr>
              <w:t>italiano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568AA2" w14:textId="77777777" w:rsidR="007019E4" w:rsidRPr="00E34971" w:rsidRDefault="007019E4" w:rsidP="008E5A8C">
            <w:pPr>
              <w:pStyle w:val="Standard"/>
              <w:autoSpaceDE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0D45" w14:textId="77777777" w:rsidR="007019E4" w:rsidRPr="00E34971" w:rsidRDefault="007019E4" w:rsidP="008E5A8C">
            <w:pPr>
              <w:pStyle w:val="Standard"/>
              <w:autoSpaceDE w:val="0"/>
              <w:rPr>
                <w:rFonts w:ascii="Verdana" w:hAnsi="Verdana" w:cs="Tahoma"/>
                <w:sz w:val="20"/>
                <w:szCs w:val="20"/>
                <w:lang w:eastAsia="ko-KR"/>
              </w:rPr>
            </w:pPr>
          </w:p>
        </w:tc>
      </w:tr>
      <w:tr w:rsidR="007A7B65" w14:paraId="75976C67" w14:textId="77777777" w:rsidTr="007A7B65">
        <w:trPr>
          <w:trHeight w:val="55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4EEE6" w14:textId="77777777" w:rsidR="007A7B65" w:rsidRDefault="007A7B65" w:rsidP="007A7B65">
            <w:pPr>
              <w:pStyle w:val="Standard"/>
              <w:rPr>
                <w:rFonts w:ascii="Verdana" w:hAnsi="Verdana" w:cs="Tahoma"/>
                <w:b/>
                <w:caps/>
                <w:sz w:val="20"/>
                <w:szCs w:val="20"/>
              </w:rPr>
            </w:pPr>
          </w:p>
          <w:p w14:paraId="56B35F0B" w14:textId="745A0688" w:rsidR="007A7B65" w:rsidRPr="00E34971" w:rsidRDefault="007A7B65" w:rsidP="008E5A8C">
            <w:pPr>
              <w:pStyle w:val="Standard"/>
              <w:rPr>
                <w:rFonts w:ascii="Verdana" w:hAnsi="Verdana" w:cs="Tahoma"/>
                <w:b/>
                <w:caps/>
                <w:sz w:val="20"/>
                <w:szCs w:val="20"/>
              </w:rPr>
            </w:pPr>
            <w:r w:rsidRPr="00E34971">
              <w:rPr>
                <w:rFonts w:ascii="Verdana" w:hAnsi="Verdana" w:cs="Tahoma"/>
                <w:b/>
                <w:caps/>
                <w:sz w:val="20"/>
                <w:szCs w:val="20"/>
              </w:rPr>
              <w:t>storia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52139F" w14:textId="77777777" w:rsidR="007A7B65" w:rsidRDefault="007A7B65" w:rsidP="008E5A8C">
            <w:pPr>
              <w:pStyle w:val="Standard"/>
              <w:autoSpaceDE w:val="0"/>
              <w:rPr>
                <w:rFonts w:ascii="Tahoma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8071" w14:textId="77777777" w:rsidR="007A7B65" w:rsidRDefault="007A7B65" w:rsidP="008E5A8C">
            <w:pPr>
              <w:pStyle w:val="Standard"/>
              <w:autoSpaceDE w:val="0"/>
              <w:rPr>
                <w:rFonts w:ascii="Tahoma" w:hAnsi="Tahoma" w:cs="Tahoma"/>
                <w:sz w:val="22"/>
                <w:szCs w:val="22"/>
                <w:lang w:eastAsia="ko-KR"/>
              </w:rPr>
            </w:pPr>
          </w:p>
        </w:tc>
      </w:tr>
      <w:tr w:rsidR="007019E4" w14:paraId="47DC2D67" w14:textId="77777777" w:rsidTr="003D6AF2">
        <w:trPr>
          <w:trHeight w:val="48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5707D" w14:textId="77777777" w:rsidR="007019E4" w:rsidRPr="00E34971" w:rsidRDefault="007019E4" w:rsidP="008E5A8C">
            <w:pPr>
              <w:pStyle w:val="Standard"/>
              <w:rPr>
                <w:rFonts w:ascii="Verdana" w:hAnsi="Verdana" w:cs="Tahoma"/>
                <w:b/>
                <w:caps/>
                <w:sz w:val="20"/>
                <w:szCs w:val="20"/>
              </w:rPr>
            </w:pPr>
            <w:r w:rsidRPr="00E34971">
              <w:rPr>
                <w:rFonts w:ascii="Verdana" w:hAnsi="Verdana" w:cs="Tahoma"/>
                <w:b/>
                <w:caps/>
                <w:sz w:val="20"/>
                <w:szCs w:val="20"/>
              </w:rPr>
              <w:t>geografia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E9221C" w14:textId="77777777" w:rsidR="007019E4" w:rsidRDefault="007019E4" w:rsidP="008E5A8C">
            <w:pPr>
              <w:pStyle w:val="Standard"/>
              <w:autoSpaceDE w:val="0"/>
              <w:rPr>
                <w:rFonts w:ascii="Tahoma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694" w14:textId="77777777" w:rsidR="007019E4" w:rsidRDefault="007019E4" w:rsidP="008E5A8C">
            <w:pPr>
              <w:pStyle w:val="Standard"/>
              <w:autoSpaceDE w:val="0"/>
              <w:rPr>
                <w:rFonts w:ascii="Tahoma" w:hAnsi="Tahoma" w:cs="Tahoma"/>
                <w:sz w:val="22"/>
                <w:szCs w:val="22"/>
                <w:lang w:eastAsia="ko-KR"/>
              </w:rPr>
            </w:pPr>
          </w:p>
        </w:tc>
      </w:tr>
      <w:tr w:rsidR="007019E4" w14:paraId="171AC30F" w14:textId="77777777" w:rsidTr="003D6AF2">
        <w:trPr>
          <w:trHeight w:val="29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6A6C0" w14:textId="77777777" w:rsidR="007019E4" w:rsidRPr="00E34971" w:rsidRDefault="007019E4" w:rsidP="008E5A8C">
            <w:pPr>
              <w:pStyle w:val="Standard"/>
              <w:rPr>
                <w:rFonts w:ascii="Verdana" w:hAnsi="Verdana" w:cs="Tahoma"/>
                <w:sz w:val="20"/>
                <w:szCs w:val="20"/>
              </w:rPr>
            </w:pPr>
            <w:r w:rsidRPr="00E34971">
              <w:rPr>
                <w:rFonts w:ascii="Verdana" w:hAnsi="Verdana" w:cs="Tahoma"/>
                <w:b/>
                <w:caps/>
                <w:sz w:val="20"/>
                <w:szCs w:val="20"/>
              </w:rPr>
              <w:t>matematica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807E4" w14:textId="77777777" w:rsidR="007019E4" w:rsidRDefault="007019E4" w:rsidP="008E5A8C">
            <w:pPr>
              <w:pStyle w:val="Standard"/>
              <w:autoSpaceDE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7E22" w14:textId="77777777" w:rsidR="007019E4" w:rsidRDefault="007019E4" w:rsidP="008E5A8C">
            <w:pPr>
              <w:pStyle w:val="Standard"/>
              <w:autoSpaceDE w:val="0"/>
            </w:pPr>
          </w:p>
        </w:tc>
      </w:tr>
      <w:tr w:rsidR="007019E4" w14:paraId="350021F3" w14:textId="77777777" w:rsidTr="007A7B65">
        <w:trPr>
          <w:trHeight w:val="55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9CEB8" w14:textId="77777777" w:rsidR="007019E4" w:rsidRPr="00E34971" w:rsidRDefault="007019E4" w:rsidP="008E5A8C">
            <w:pPr>
              <w:pStyle w:val="Standard"/>
              <w:rPr>
                <w:rFonts w:ascii="Verdana" w:hAnsi="Verdana" w:cs="Tahoma"/>
                <w:sz w:val="20"/>
                <w:szCs w:val="20"/>
              </w:rPr>
            </w:pPr>
            <w:r w:rsidRPr="00E34971">
              <w:rPr>
                <w:rFonts w:ascii="Verdana" w:hAnsi="Verdana" w:cs="Tahoma"/>
                <w:b/>
                <w:caps/>
                <w:sz w:val="20"/>
                <w:szCs w:val="20"/>
              </w:rPr>
              <w:t>scienze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C527F" w14:textId="77777777" w:rsidR="007019E4" w:rsidRDefault="007019E4" w:rsidP="008E5A8C">
            <w:pPr>
              <w:pStyle w:val="Standard"/>
              <w:autoSpaceDE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A1C" w14:textId="77777777" w:rsidR="007019E4" w:rsidRDefault="007019E4" w:rsidP="008E5A8C">
            <w:pPr>
              <w:pStyle w:val="Standard"/>
              <w:autoSpaceDE w:val="0"/>
            </w:pPr>
          </w:p>
        </w:tc>
      </w:tr>
      <w:tr w:rsidR="007019E4" w14:paraId="61BC2922" w14:textId="77777777" w:rsidTr="007A7B65">
        <w:trPr>
          <w:trHeight w:val="6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52CB2" w14:textId="77777777" w:rsidR="004E2686" w:rsidRDefault="004E2686" w:rsidP="008E5A8C">
            <w:pPr>
              <w:pStyle w:val="Standard"/>
              <w:spacing w:line="276" w:lineRule="auto"/>
              <w:rPr>
                <w:rFonts w:ascii="Verdana" w:hAnsi="Verdana" w:cs="Tahoma"/>
                <w:b/>
                <w:caps/>
                <w:sz w:val="20"/>
                <w:szCs w:val="20"/>
              </w:rPr>
            </w:pPr>
          </w:p>
          <w:p w14:paraId="009B0904" w14:textId="7FF7CFE7" w:rsidR="007019E4" w:rsidRPr="003D6AF2" w:rsidRDefault="007019E4" w:rsidP="008E5A8C">
            <w:pPr>
              <w:pStyle w:val="Standard"/>
              <w:spacing w:line="276" w:lineRule="auto"/>
              <w:rPr>
                <w:rFonts w:ascii="Verdana" w:eastAsia="Arial Rounded MT Bold" w:hAnsi="Verdana" w:cs="Tahoma"/>
                <w:b/>
                <w:caps/>
                <w:sz w:val="20"/>
                <w:szCs w:val="20"/>
              </w:rPr>
            </w:pPr>
            <w:r w:rsidRPr="00E34971">
              <w:rPr>
                <w:rFonts w:ascii="Verdana" w:hAnsi="Verdana" w:cs="Tahoma"/>
                <w:b/>
                <w:caps/>
                <w:sz w:val="20"/>
                <w:szCs w:val="20"/>
              </w:rPr>
              <w:t>inglese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B5A1BD" w14:textId="77777777" w:rsidR="007019E4" w:rsidRDefault="007019E4" w:rsidP="008E5A8C">
            <w:pPr>
              <w:pStyle w:val="Standard"/>
              <w:autoSpaceDE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ADD9" w14:textId="77777777" w:rsidR="007019E4" w:rsidRDefault="007019E4" w:rsidP="008E5A8C">
            <w:pPr>
              <w:pStyle w:val="Standard"/>
              <w:autoSpaceDE w:val="0"/>
            </w:pPr>
          </w:p>
        </w:tc>
      </w:tr>
      <w:tr w:rsidR="007019E4" w14:paraId="0B00C08A" w14:textId="77777777" w:rsidTr="007A7B65">
        <w:trPr>
          <w:trHeight w:val="839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2EC40" w14:textId="60D6E8C9" w:rsidR="007019E4" w:rsidRPr="00E34971" w:rsidRDefault="007019E4" w:rsidP="008E5A8C">
            <w:pPr>
              <w:pStyle w:val="Standard"/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E34971">
              <w:rPr>
                <w:rFonts w:ascii="Verdana" w:hAnsi="Verdana" w:cs="Tahoma"/>
                <w:b/>
                <w:bCs/>
                <w:sz w:val="20"/>
                <w:szCs w:val="20"/>
              </w:rPr>
              <w:t>TEDESCO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AE0021" w14:textId="77777777" w:rsidR="007019E4" w:rsidRDefault="007019E4" w:rsidP="008E5A8C">
            <w:pPr>
              <w:pStyle w:val="Standard"/>
              <w:autoSpaceDE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EAA0" w14:textId="77777777" w:rsidR="007019E4" w:rsidRDefault="007019E4" w:rsidP="008E5A8C">
            <w:pPr>
              <w:pStyle w:val="Standard"/>
            </w:pPr>
          </w:p>
        </w:tc>
      </w:tr>
      <w:tr w:rsidR="007019E4" w14:paraId="6CC8C2D1" w14:textId="77777777" w:rsidTr="007A7B65">
        <w:trPr>
          <w:trHeight w:val="829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71B64" w14:textId="77777777" w:rsidR="007019E4" w:rsidRPr="00E34971" w:rsidRDefault="007019E4" w:rsidP="008E5A8C">
            <w:pPr>
              <w:pStyle w:val="Standard"/>
              <w:spacing w:line="276" w:lineRule="auto"/>
              <w:rPr>
                <w:rFonts w:ascii="Verdana" w:hAnsi="Verdana" w:cs="Tahoma"/>
                <w:b/>
                <w:caps/>
                <w:sz w:val="20"/>
                <w:szCs w:val="20"/>
              </w:rPr>
            </w:pPr>
            <w:r w:rsidRPr="00E34971">
              <w:rPr>
                <w:rFonts w:ascii="Verdana" w:hAnsi="Verdana" w:cs="Tahoma"/>
                <w:b/>
                <w:caps/>
                <w:sz w:val="20"/>
                <w:szCs w:val="20"/>
              </w:rPr>
              <w:t>tecnologia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129A14" w14:textId="77777777" w:rsidR="007019E4" w:rsidRPr="008B6056" w:rsidRDefault="007019E4" w:rsidP="008E5A8C">
            <w:pPr>
              <w:pStyle w:val="Standard"/>
              <w:autoSpaceDE w:val="0"/>
              <w:rPr>
                <w:rFonts w:ascii="Tahoma" w:eastAsia="Tahoma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76E" w14:textId="77777777" w:rsidR="007019E4" w:rsidRDefault="007019E4" w:rsidP="008E5A8C">
            <w:pPr>
              <w:pStyle w:val="Standard"/>
              <w:rPr>
                <w:rFonts w:ascii="Tahoma" w:hAnsi="Tahoma" w:cs="Tahoma"/>
                <w:sz w:val="22"/>
                <w:szCs w:val="22"/>
                <w:lang w:eastAsia="ko-KR"/>
              </w:rPr>
            </w:pPr>
          </w:p>
        </w:tc>
      </w:tr>
      <w:tr w:rsidR="007019E4" w14:paraId="13C59C8D" w14:textId="77777777" w:rsidTr="007A7B65">
        <w:trPr>
          <w:trHeight w:val="55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6AF81" w14:textId="6AF16B43" w:rsidR="007019E4" w:rsidRPr="00E34971" w:rsidRDefault="007A7B65" w:rsidP="008E5A8C">
            <w:pPr>
              <w:pStyle w:val="Standard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aps/>
                <w:sz w:val="20"/>
                <w:szCs w:val="20"/>
              </w:rPr>
              <w:t xml:space="preserve">ED. </w:t>
            </w:r>
            <w:r w:rsidR="007019E4" w:rsidRPr="00E34971">
              <w:rPr>
                <w:rFonts w:ascii="Verdana" w:hAnsi="Verdana" w:cs="Tahoma"/>
                <w:b/>
                <w:caps/>
                <w:sz w:val="20"/>
                <w:szCs w:val="20"/>
              </w:rPr>
              <w:t>musica</w:t>
            </w:r>
            <w:r>
              <w:rPr>
                <w:rFonts w:ascii="Verdana" w:hAnsi="Verdana" w:cs="Tahoma"/>
                <w:b/>
                <w:caps/>
                <w:sz w:val="20"/>
                <w:szCs w:val="20"/>
              </w:rPr>
              <w:t>LE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7D123" w14:textId="77777777" w:rsidR="007019E4" w:rsidRPr="008B6056" w:rsidRDefault="007019E4" w:rsidP="008E5A8C">
            <w:pPr>
              <w:pStyle w:val="Standard"/>
              <w:autoSpaceDE w:val="0"/>
              <w:rPr>
                <w:rFonts w:ascii="Tahoma" w:eastAsia="Tahoma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0D80" w14:textId="77777777" w:rsidR="007019E4" w:rsidRDefault="007019E4" w:rsidP="008E5A8C">
            <w:pPr>
              <w:pStyle w:val="Standard"/>
              <w:autoSpaceDE w:val="0"/>
            </w:pPr>
          </w:p>
        </w:tc>
      </w:tr>
      <w:tr w:rsidR="007019E4" w14:paraId="096B837D" w14:textId="77777777" w:rsidTr="007A7B65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397C7" w14:textId="77777777" w:rsidR="007019E4" w:rsidRPr="00E34971" w:rsidRDefault="007019E4" w:rsidP="008E5A8C">
            <w:pPr>
              <w:pStyle w:val="Standard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34971">
              <w:rPr>
                <w:rFonts w:ascii="Verdana" w:hAnsi="Verdana" w:cs="Tahoma"/>
                <w:b/>
                <w:caps/>
                <w:sz w:val="20"/>
                <w:szCs w:val="20"/>
              </w:rPr>
              <w:t>artE</w:t>
            </w:r>
            <w:r>
              <w:rPr>
                <w:rFonts w:ascii="Verdana" w:hAnsi="Verdana" w:cs="Tahoma"/>
                <w:b/>
                <w:caps/>
                <w:sz w:val="20"/>
                <w:szCs w:val="20"/>
              </w:rPr>
              <w:t xml:space="preserve"> E IMMAGINE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B27CDE" w14:textId="77777777" w:rsidR="007019E4" w:rsidRDefault="007019E4" w:rsidP="008E5A8C">
            <w:pPr>
              <w:pStyle w:val="Standard"/>
              <w:autoSpaceDE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26BD" w14:textId="77777777" w:rsidR="007019E4" w:rsidRDefault="007019E4" w:rsidP="008E5A8C">
            <w:pPr>
              <w:pStyle w:val="Standard"/>
              <w:autoSpaceDE w:val="0"/>
              <w:rPr>
                <w:rFonts w:ascii="Tahoma" w:hAnsi="Tahoma" w:cs="Tahoma"/>
                <w:sz w:val="22"/>
                <w:szCs w:val="22"/>
                <w:lang w:eastAsia="ko-KR"/>
              </w:rPr>
            </w:pPr>
          </w:p>
          <w:p w14:paraId="1D74158D" w14:textId="77777777" w:rsidR="007019E4" w:rsidRDefault="007019E4" w:rsidP="008E5A8C">
            <w:pPr>
              <w:pStyle w:val="Standard"/>
              <w:autoSpaceDE w:val="0"/>
            </w:pPr>
            <w:r>
              <w:rPr>
                <w:rFonts w:ascii="Tahoma" w:hAnsi="Tahoma" w:cs="Tahoma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7019E4" w14:paraId="28E8169A" w14:textId="77777777" w:rsidTr="007A7B65">
        <w:trPr>
          <w:trHeight w:val="70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00DE6" w14:textId="1B53004D" w:rsidR="007019E4" w:rsidRPr="00E34971" w:rsidRDefault="00A43557" w:rsidP="008E5A8C">
            <w:pPr>
              <w:pStyle w:val="Standard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aps/>
                <w:sz w:val="20"/>
                <w:szCs w:val="20"/>
              </w:rPr>
              <w:t>EDUCAZIONE FISICA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42394D" w14:textId="77777777" w:rsidR="007019E4" w:rsidRPr="007C2492" w:rsidRDefault="007019E4" w:rsidP="008E5A8C">
            <w:pPr>
              <w:pStyle w:val="Standard"/>
              <w:autoSpaceDE w:val="0"/>
              <w:rPr>
                <w:rFonts w:ascii="Tahoma" w:eastAsia="Tahoma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057B" w14:textId="77777777" w:rsidR="007019E4" w:rsidRDefault="007019E4" w:rsidP="008E5A8C"/>
        </w:tc>
      </w:tr>
      <w:tr w:rsidR="007019E4" w14:paraId="0679CCB6" w14:textId="77777777" w:rsidTr="007A7B65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7E065" w14:textId="77777777" w:rsidR="007019E4" w:rsidRPr="00E34971" w:rsidRDefault="007019E4" w:rsidP="008E5A8C">
            <w:pPr>
              <w:pStyle w:val="Standar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34971">
              <w:rPr>
                <w:rFonts w:ascii="Verdana" w:hAnsi="Verdana" w:cs="Arial Rounded MT Bold"/>
                <w:b/>
                <w:caps/>
                <w:sz w:val="20"/>
                <w:szCs w:val="20"/>
              </w:rPr>
              <w:t>religione</w:t>
            </w:r>
            <w:r>
              <w:rPr>
                <w:rFonts w:ascii="Verdana" w:hAnsi="Verdana" w:cs="Arial Rounded MT Bold"/>
                <w:b/>
                <w:caps/>
                <w:sz w:val="20"/>
                <w:szCs w:val="20"/>
              </w:rPr>
              <w:t xml:space="preserve"> CATTOLICA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28635A" w14:textId="77777777" w:rsidR="007019E4" w:rsidRDefault="007019E4" w:rsidP="008E5A8C">
            <w:pPr>
              <w:pStyle w:val="Standard"/>
              <w:autoSpaceDE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334F" w14:textId="77777777" w:rsidR="007019E4" w:rsidRDefault="007019E4" w:rsidP="008E5A8C">
            <w:pPr>
              <w:pStyle w:val="Standard"/>
              <w:rPr>
                <w:rFonts w:ascii="Tahoma" w:hAnsi="Tahoma" w:cs="Tahoma"/>
                <w:sz w:val="22"/>
                <w:szCs w:val="22"/>
                <w:lang w:eastAsia="ko-KR"/>
              </w:rPr>
            </w:pPr>
          </w:p>
          <w:p w14:paraId="69553FB4" w14:textId="77777777" w:rsidR="007019E4" w:rsidRDefault="007019E4" w:rsidP="008E5A8C">
            <w:pPr>
              <w:pStyle w:val="Standard"/>
            </w:pPr>
          </w:p>
        </w:tc>
      </w:tr>
    </w:tbl>
    <w:p w14:paraId="1CD7B06E" w14:textId="77777777" w:rsidR="00F778C7" w:rsidRPr="004C135C" w:rsidRDefault="00F778C7" w:rsidP="004C135C">
      <w:pPr>
        <w:widowControl/>
        <w:suppressAutoHyphens/>
        <w:autoSpaceDN/>
        <w:spacing w:after="57"/>
        <w:jc w:val="both"/>
        <w:textAlignment w:val="center"/>
        <w:rPr>
          <w:rFonts w:ascii="Verdana" w:eastAsia="Calibri" w:hAnsi="Verdana" w:cs="Arial"/>
          <w:b/>
        </w:rPr>
      </w:pPr>
    </w:p>
    <w:p w14:paraId="712DE460" w14:textId="01E19510" w:rsidR="007019E4" w:rsidRPr="00F65980" w:rsidRDefault="00923602" w:rsidP="007019E4">
      <w:pPr>
        <w:pageBreakBefore/>
        <w:jc w:val="center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b/>
          <w:bCs/>
          <w:sz w:val="26"/>
          <w:szCs w:val="26"/>
        </w:rPr>
        <w:lastRenderedPageBreak/>
        <w:t xml:space="preserve">CRITERI E MODALITA’ DI VERIFICA E </w:t>
      </w:r>
      <w:r w:rsidR="007019E4" w:rsidRPr="00F65980">
        <w:rPr>
          <w:rFonts w:ascii="Verdana" w:hAnsi="Verdana" w:cs="Arial"/>
          <w:b/>
          <w:bCs/>
          <w:sz w:val="26"/>
          <w:szCs w:val="26"/>
        </w:rPr>
        <w:t xml:space="preserve">VALUTAZIONE </w:t>
      </w:r>
      <w:r w:rsidR="00FC236D">
        <w:rPr>
          <w:rFonts w:ascii="Verdana" w:hAnsi="Verdana" w:cs="Arial"/>
          <w:b/>
          <w:bCs/>
          <w:sz w:val="26"/>
          <w:szCs w:val="26"/>
        </w:rPr>
        <w:t>(</w:t>
      </w:r>
      <w:r w:rsidR="00FC236D" w:rsidRPr="00D00C78">
        <w:rPr>
          <w:rFonts w:ascii="Verdana" w:hAnsi="Verdana" w:cs="Arial"/>
          <w:b/>
          <w:bCs/>
          <w:sz w:val="26"/>
          <w:szCs w:val="26"/>
        </w:rPr>
        <w:t>anche per gli esami conclusivi del ciclo</w:t>
      </w:r>
      <w:r w:rsidR="00FC236D">
        <w:rPr>
          <w:rFonts w:ascii="Verdana" w:hAnsi="Verdana" w:cs="Arial"/>
          <w:b/>
          <w:bCs/>
          <w:sz w:val="26"/>
          <w:szCs w:val="26"/>
        </w:rPr>
        <w:t>)</w:t>
      </w:r>
    </w:p>
    <w:p w14:paraId="4705537A" w14:textId="5150D1C2" w:rsidR="00A87BC2" w:rsidRDefault="00A87BC2" w:rsidP="00CE2545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10567" w:type="dxa"/>
        <w:tblInd w:w="60" w:type="dxa"/>
        <w:tblLook w:val="04A0" w:firstRow="1" w:lastRow="0" w:firstColumn="1" w:lastColumn="0" w:noHBand="0" w:noVBand="1"/>
      </w:tblPr>
      <w:tblGrid>
        <w:gridCol w:w="10567"/>
      </w:tblGrid>
      <w:tr w:rsidR="009410C5" w:rsidRPr="005A5AD7" w14:paraId="5951CFE2" w14:textId="77777777" w:rsidTr="009410C5">
        <w:trPr>
          <w:trHeight w:val="449"/>
        </w:trPr>
        <w:tc>
          <w:tcPr>
            <w:tcW w:w="10567" w:type="dxa"/>
            <w:vAlign w:val="center"/>
          </w:tcPr>
          <w:p w14:paraId="3A3333AA" w14:textId="0007E003" w:rsidR="009410C5" w:rsidRPr="00106F9B" w:rsidRDefault="009410C5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410C5" w:rsidRPr="005A5AD7" w14:paraId="23535B1A" w14:textId="77777777" w:rsidTr="009410C5">
        <w:trPr>
          <w:trHeight w:val="449"/>
        </w:trPr>
        <w:tc>
          <w:tcPr>
            <w:tcW w:w="10567" w:type="dxa"/>
            <w:vAlign w:val="center"/>
          </w:tcPr>
          <w:p w14:paraId="268A5108" w14:textId="4231D82B" w:rsidR="009410C5" w:rsidRPr="00106F9B" w:rsidRDefault="009410C5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410C5" w:rsidRPr="005A5AD7" w14:paraId="446B92D5" w14:textId="77777777" w:rsidTr="009410C5">
        <w:trPr>
          <w:trHeight w:val="449"/>
        </w:trPr>
        <w:tc>
          <w:tcPr>
            <w:tcW w:w="10567" w:type="dxa"/>
            <w:vAlign w:val="center"/>
          </w:tcPr>
          <w:p w14:paraId="59FC7043" w14:textId="77777777" w:rsidR="009410C5" w:rsidRPr="00106F9B" w:rsidRDefault="009410C5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410C5" w:rsidRPr="005A5AD7" w14:paraId="2E1068F6" w14:textId="77777777" w:rsidTr="009410C5">
        <w:trPr>
          <w:trHeight w:val="449"/>
        </w:trPr>
        <w:tc>
          <w:tcPr>
            <w:tcW w:w="10567" w:type="dxa"/>
            <w:vAlign w:val="center"/>
          </w:tcPr>
          <w:p w14:paraId="6DECBCB5" w14:textId="77777777" w:rsidR="009410C5" w:rsidRPr="00106F9B" w:rsidRDefault="009410C5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410C5" w:rsidRPr="005A5AD7" w14:paraId="2A657612" w14:textId="77777777" w:rsidTr="009410C5">
        <w:trPr>
          <w:trHeight w:val="449"/>
        </w:trPr>
        <w:tc>
          <w:tcPr>
            <w:tcW w:w="10567" w:type="dxa"/>
            <w:vAlign w:val="center"/>
          </w:tcPr>
          <w:p w14:paraId="52553880" w14:textId="77777777" w:rsidR="009410C5" w:rsidRPr="00106F9B" w:rsidRDefault="009410C5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410C5" w:rsidRPr="005A5AD7" w14:paraId="773A6079" w14:textId="77777777" w:rsidTr="009410C5">
        <w:trPr>
          <w:trHeight w:val="449"/>
        </w:trPr>
        <w:tc>
          <w:tcPr>
            <w:tcW w:w="10567" w:type="dxa"/>
            <w:vAlign w:val="center"/>
          </w:tcPr>
          <w:p w14:paraId="116F55C7" w14:textId="77777777" w:rsidR="009410C5" w:rsidRPr="00106F9B" w:rsidRDefault="009410C5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410C5" w:rsidRPr="00106F9B" w14:paraId="6DD5A80F" w14:textId="77777777" w:rsidTr="009410C5">
        <w:trPr>
          <w:trHeight w:val="449"/>
        </w:trPr>
        <w:tc>
          <w:tcPr>
            <w:tcW w:w="10567" w:type="dxa"/>
          </w:tcPr>
          <w:p w14:paraId="3A83D02A" w14:textId="77777777" w:rsidR="009410C5" w:rsidRPr="00106F9B" w:rsidRDefault="009410C5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410C5" w:rsidRPr="00106F9B" w14:paraId="001E3988" w14:textId="77777777" w:rsidTr="009410C5">
        <w:trPr>
          <w:trHeight w:val="449"/>
        </w:trPr>
        <w:tc>
          <w:tcPr>
            <w:tcW w:w="10567" w:type="dxa"/>
          </w:tcPr>
          <w:p w14:paraId="389D2842" w14:textId="77777777" w:rsidR="009410C5" w:rsidRPr="00106F9B" w:rsidRDefault="009410C5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410C5" w:rsidRPr="00106F9B" w14:paraId="4DF7D4E7" w14:textId="77777777" w:rsidTr="009410C5">
        <w:trPr>
          <w:trHeight w:val="449"/>
        </w:trPr>
        <w:tc>
          <w:tcPr>
            <w:tcW w:w="10567" w:type="dxa"/>
          </w:tcPr>
          <w:p w14:paraId="2291C9CF" w14:textId="77777777" w:rsidR="009410C5" w:rsidRPr="00106F9B" w:rsidRDefault="009410C5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410C5" w:rsidRPr="00106F9B" w14:paraId="64E053FB" w14:textId="77777777" w:rsidTr="009410C5">
        <w:trPr>
          <w:trHeight w:val="449"/>
        </w:trPr>
        <w:tc>
          <w:tcPr>
            <w:tcW w:w="10567" w:type="dxa"/>
          </w:tcPr>
          <w:p w14:paraId="37AF8DD1" w14:textId="77777777" w:rsidR="009410C5" w:rsidRPr="00106F9B" w:rsidRDefault="009410C5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410C5" w:rsidRPr="00106F9B" w14:paraId="3907B742" w14:textId="77777777" w:rsidTr="009410C5">
        <w:trPr>
          <w:trHeight w:val="449"/>
        </w:trPr>
        <w:tc>
          <w:tcPr>
            <w:tcW w:w="10567" w:type="dxa"/>
          </w:tcPr>
          <w:p w14:paraId="0D02A1D9" w14:textId="77777777" w:rsidR="009410C5" w:rsidRPr="00106F9B" w:rsidRDefault="009410C5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410C5" w:rsidRPr="00106F9B" w14:paraId="51D4FC0F" w14:textId="77777777" w:rsidTr="009410C5">
        <w:trPr>
          <w:trHeight w:val="449"/>
        </w:trPr>
        <w:tc>
          <w:tcPr>
            <w:tcW w:w="10567" w:type="dxa"/>
          </w:tcPr>
          <w:p w14:paraId="780E2601" w14:textId="77777777" w:rsidR="009410C5" w:rsidRPr="00106F9B" w:rsidRDefault="009410C5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B201E32" w14:textId="77777777" w:rsidR="009410C5" w:rsidRDefault="009410C5" w:rsidP="00CE2545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</w:p>
    <w:p w14:paraId="2F4ADCA9" w14:textId="77777777" w:rsidR="009410C5" w:rsidRDefault="009410C5" w:rsidP="00CE2545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</w:p>
    <w:p w14:paraId="2A5C80EC" w14:textId="77777777" w:rsidR="009410C5" w:rsidRDefault="009410C5" w:rsidP="00CE2545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</w:p>
    <w:p w14:paraId="2EC3AD2A" w14:textId="77777777" w:rsidR="009410C5" w:rsidRDefault="009410C5" w:rsidP="00CE2545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</w:p>
    <w:p w14:paraId="08E1E223" w14:textId="77777777" w:rsidR="009410C5" w:rsidRDefault="009410C5" w:rsidP="00CE2545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</w:p>
    <w:p w14:paraId="7843283E" w14:textId="77777777" w:rsidR="009410C5" w:rsidRDefault="009410C5" w:rsidP="00CE2545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</w:p>
    <w:p w14:paraId="18D68E76" w14:textId="77777777" w:rsidR="009410C5" w:rsidRDefault="009410C5" w:rsidP="00CE2545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</w:p>
    <w:p w14:paraId="515FB51D" w14:textId="77777777" w:rsidR="009410C5" w:rsidRDefault="009410C5" w:rsidP="00CE2545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</w:p>
    <w:p w14:paraId="16DFAC4A" w14:textId="77777777" w:rsidR="009410C5" w:rsidRDefault="009410C5" w:rsidP="00CE2545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</w:p>
    <w:p w14:paraId="6820F466" w14:textId="77777777" w:rsidR="009410C5" w:rsidRDefault="009410C5" w:rsidP="00CE2545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</w:p>
    <w:p w14:paraId="48119BD7" w14:textId="77777777" w:rsidR="009410C5" w:rsidRDefault="009410C5" w:rsidP="00CE2545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</w:p>
    <w:p w14:paraId="65077935" w14:textId="77777777" w:rsidR="009410C5" w:rsidRDefault="009410C5" w:rsidP="00CE2545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</w:p>
    <w:p w14:paraId="25ED6AA7" w14:textId="77777777" w:rsidR="009410C5" w:rsidRDefault="009410C5" w:rsidP="00CE2545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</w:p>
    <w:p w14:paraId="37381BAA" w14:textId="77777777" w:rsidR="009410C5" w:rsidRDefault="009410C5" w:rsidP="00CE2545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</w:p>
    <w:p w14:paraId="134FE56A" w14:textId="77777777" w:rsidR="009410C5" w:rsidRPr="00923602" w:rsidRDefault="009410C5" w:rsidP="00CE2545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</w:p>
    <w:p w14:paraId="10620750" w14:textId="77777777" w:rsidR="00D00C78" w:rsidRDefault="00D00C78" w:rsidP="00CE2545">
      <w:pPr>
        <w:tabs>
          <w:tab w:val="left" w:pos="1190"/>
        </w:tabs>
        <w:spacing w:before="71"/>
        <w:ind w:right="1541"/>
        <w:rPr>
          <w:rFonts w:ascii="Verdana" w:hAnsi="Verdana" w:cs="Arial"/>
        </w:rPr>
      </w:pPr>
    </w:p>
    <w:p w14:paraId="0E6F598C" w14:textId="60CB17DD" w:rsidR="00A43557" w:rsidRDefault="00A43557" w:rsidP="00CE2545">
      <w:pPr>
        <w:tabs>
          <w:tab w:val="left" w:pos="1190"/>
        </w:tabs>
        <w:spacing w:before="71"/>
        <w:ind w:right="1541"/>
        <w:rPr>
          <w:rFonts w:ascii="Verdana" w:hAnsi="Verdana" w:cs="Arial"/>
        </w:rPr>
      </w:pPr>
    </w:p>
    <w:p w14:paraId="6A5F687A" w14:textId="6937FF70" w:rsidR="00A43557" w:rsidRDefault="00A43557" w:rsidP="00CE2545">
      <w:pPr>
        <w:tabs>
          <w:tab w:val="left" w:pos="1190"/>
        </w:tabs>
        <w:spacing w:before="71"/>
        <w:ind w:right="1541"/>
        <w:rPr>
          <w:rFonts w:ascii="Verdana" w:hAnsi="Verdana" w:cs="Arial"/>
        </w:rPr>
      </w:pPr>
    </w:p>
    <w:p w14:paraId="244F53D7" w14:textId="12502504" w:rsidR="00A43557" w:rsidRDefault="00A43557" w:rsidP="00CE2545">
      <w:pPr>
        <w:tabs>
          <w:tab w:val="left" w:pos="1190"/>
        </w:tabs>
        <w:spacing w:before="71"/>
        <w:ind w:right="1541"/>
        <w:rPr>
          <w:rFonts w:ascii="Verdana" w:hAnsi="Verdana" w:cs="Arial"/>
        </w:rPr>
      </w:pPr>
    </w:p>
    <w:p w14:paraId="27A8CFFD" w14:textId="123FE5F8" w:rsidR="00A43557" w:rsidRDefault="00A43557" w:rsidP="00CE2545">
      <w:pPr>
        <w:tabs>
          <w:tab w:val="left" w:pos="1190"/>
        </w:tabs>
        <w:spacing w:before="71"/>
        <w:ind w:right="1541"/>
        <w:rPr>
          <w:rFonts w:ascii="Verdana" w:hAnsi="Verdana" w:cs="Arial"/>
        </w:rPr>
      </w:pPr>
    </w:p>
    <w:p w14:paraId="38661264" w14:textId="4620465A" w:rsidR="00A43557" w:rsidRDefault="00A43557" w:rsidP="00CE2545">
      <w:pPr>
        <w:tabs>
          <w:tab w:val="left" w:pos="1190"/>
        </w:tabs>
        <w:spacing w:before="71"/>
        <w:ind w:right="1541"/>
        <w:rPr>
          <w:rFonts w:ascii="Verdana" w:hAnsi="Verdana" w:cs="Arial"/>
        </w:rPr>
      </w:pPr>
    </w:p>
    <w:p w14:paraId="5F37C5BC" w14:textId="79A9A25F" w:rsidR="00923602" w:rsidRDefault="00923602" w:rsidP="00CE2545">
      <w:pPr>
        <w:tabs>
          <w:tab w:val="left" w:pos="1190"/>
        </w:tabs>
        <w:spacing w:before="71"/>
        <w:ind w:right="1541"/>
        <w:rPr>
          <w:rFonts w:ascii="Verdana" w:hAnsi="Verdana" w:cs="Arial"/>
        </w:rPr>
      </w:pPr>
    </w:p>
    <w:p w14:paraId="7BC717FC" w14:textId="1FF019F5" w:rsidR="00923602" w:rsidRDefault="00923602" w:rsidP="00CE2545">
      <w:pPr>
        <w:tabs>
          <w:tab w:val="left" w:pos="1190"/>
        </w:tabs>
        <w:spacing w:before="71"/>
        <w:ind w:right="1541"/>
        <w:rPr>
          <w:rFonts w:ascii="Verdana" w:hAnsi="Verdana" w:cs="Arial"/>
        </w:rPr>
      </w:pPr>
    </w:p>
    <w:p w14:paraId="592085C6" w14:textId="4FB8D87E" w:rsidR="00923602" w:rsidRDefault="00923602" w:rsidP="00CE2545">
      <w:pPr>
        <w:tabs>
          <w:tab w:val="left" w:pos="1190"/>
        </w:tabs>
        <w:spacing w:before="71"/>
        <w:ind w:right="1541"/>
        <w:rPr>
          <w:rFonts w:ascii="Verdana" w:hAnsi="Verdana" w:cs="Arial"/>
        </w:rPr>
      </w:pPr>
    </w:p>
    <w:p w14:paraId="01563245" w14:textId="62D32208" w:rsidR="00923602" w:rsidRDefault="00923602" w:rsidP="00CE2545">
      <w:pPr>
        <w:tabs>
          <w:tab w:val="left" w:pos="1190"/>
        </w:tabs>
        <w:spacing w:before="71"/>
        <w:ind w:right="1541"/>
        <w:rPr>
          <w:rFonts w:ascii="Verdana" w:hAnsi="Verdana" w:cs="Arial"/>
        </w:rPr>
      </w:pPr>
    </w:p>
    <w:p w14:paraId="2884C1B2" w14:textId="77777777" w:rsidR="002A01DA" w:rsidRPr="00F65980" w:rsidRDefault="002A01DA" w:rsidP="00CE2545">
      <w:pPr>
        <w:tabs>
          <w:tab w:val="left" w:pos="1190"/>
        </w:tabs>
        <w:spacing w:before="71"/>
        <w:ind w:right="1541"/>
        <w:rPr>
          <w:rFonts w:ascii="Verdana" w:hAnsi="Verdana"/>
          <w:b/>
          <w:sz w:val="16"/>
        </w:rPr>
      </w:pPr>
    </w:p>
    <w:p w14:paraId="1C745C76" w14:textId="77777777" w:rsidR="00595CBE" w:rsidRPr="00F65980" w:rsidRDefault="00595CBE" w:rsidP="00595CBE">
      <w:pPr>
        <w:pStyle w:val="Titolo2"/>
        <w:spacing w:before="283" w:after="113"/>
        <w:ind w:left="576"/>
        <w:jc w:val="center"/>
        <w:rPr>
          <w:rFonts w:ascii="Verdana" w:eastAsia="Times New Roman" w:hAnsi="Verdana" w:cs="Arial"/>
          <w:color w:val="auto"/>
        </w:rPr>
      </w:pPr>
      <w:r w:rsidRPr="00F65980">
        <w:rPr>
          <w:rFonts w:ascii="Verdana" w:eastAsia="Times New Roman" w:hAnsi="Verdana" w:cs="Arial"/>
          <w:color w:val="auto"/>
        </w:rPr>
        <w:lastRenderedPageBreak/>
        <w:t xml:space="preserve">PATTO EDUCATIVO </w:t>
      </w:r>
    </w:p>
    <w:p w14:paraId="370BE7B5" w14:textId="77777777" w:rsidR="00595CBE" w:rsidRPr="00F65980" w:rsidRDefault="00595CBE" w:rsidP="00595CBE">
      <w:pPr>
        <w:rPr>
          <w:rFonts w:ascii="Verdana" w:hAnsi="Verdana"/>
        </w:rPr>
      </w:pPr>
    </w:p>
    <w:p w14:paraId="5EC4DBDD" w14:textId="1A897847" w:rsidR="00595CBE" w:rsidRPr="006819A4" w:rsidRDefault="00595CBE" w:rsidP="00595CBE">
      <w:pPr>
        <w:pStyle w:val="Default"/>
        <w:rPr>
          <w:rFonts w:ascii="Verdana" w:hAnsi="Verdana"/>
          <w:sz w:val="20"/>
          <w:szCs w:val="20"/>
        </w:rPr>
      </w:pPr>
      <w:r w:rsidRPr="006819A4">
        <w:rPr>
          <w:rFonts w:ascii="Verdana" w:hAnsi="Verdana"/>
          <w:b/>
          <w:sz w:val="20"/>
          <w:szCs w:val="20"/>
        </w:rPr>
        <w:t>Con la famiglia e l</w:t>
      </w:r>
      <w:r w:rsidR="001C6FA4">
        <w:rPr>
          <w:rFonts w:ascii="Verdana" w:hAnsi="Verdana"/>
          <w:b/>
          <w:sz w:val="20"/>
          <w:szCs w:val="20"/>
        </w:rPr>
        <w:t>’alunno/a</w:t>
      </w:r>
      <w:r w:rsidRPr="006819A4">
        <w:rPr>
          <w:rFonts w:ascii="Verdana" w:hAnsi="Verdana"/>
          <w:b/>
          <w:sz w:val="20"/>
          <w:szCs w:val="20"/>
        </w:rPr>
        <w:t xml:space="preserve"> </w:t>
      </w:r>
      <w:r w:rsidR="00E90881" w:rsidRPr="006819A4">
        <w:rPr>
          <w:rFonts w:ascii="Verdana" w:hAnsi="Verdana"/>
          <w:b/>
          <w:sz w:val="20"/>
          <w:szCs w:val="20"/>
        </w:rPr>
        <w:t xml:space="preserve">si </w:t>
      </w:r>
      <w:r w:rsidRPr="006819A4">
        <w:rPr>
          <w:rFonts w:ascii="Verdana" w:hAnsi="Verdana"/>
          <w:b/>
          <w:sz w:val="20"/>
          <w:szCs w:val="20"/>
        </w:rPr>
        <w:t>concordano:</w:t>
      </w:r>
    </w:p>
    <w:p w14:paraId="41338BFF" w14:textId="77777777" w:rsidR="00595CBE" w:rsidRPr="004C391D" w:rsidRDefault="00595CBE" w:rsidP="00595CBE">
      <w:pPr>
        <w:spacing w:before="120"/>
        <w:rPr>
          <w:rFonts w:ascii="Verdana" w:hAnsi="Verdana" w:cs="Arial"/>
          <w:sz w:val="20"/>
          <w:szCs w:val="20"/>
        </w:rPr>
      </w:pPr>
      <w:r w:rsidRPr="004C391D">
        <w:rPr>
          <w:rFonts w:ascii="Verdana" w:hAnsi="Verdana" w:cs="Arial"/>
          <w:sz w:val="20"/>
          <w:szCs w:val="20"/>
        </w:rPr>
        <w:t>- riduzione del carico di studio individuale a casa</w:t>
      </w:r>
    </w:p>
    <w:p w14:paraId="718E7FE3" w14:textId="77777777" w:rsidR="00595CBE" w:rsidRPr="004C391D" w:rsidRDefault="00595CBE" w:rsidP="00595CBE">
      <w:pPr>
        <w:spacing w:before="120"/>
        <w:rPr>
          <w:rFonts w:ascii="Verdana" w:hAnsi="Verdana" w:cs="Arial"/>
          <w:sz w:val="20"/>
          <w:szCs w:val="20"/>
        </w:rPr>
      </w:pPr>
      <w:r w:rsidRPr="004C391D">
        <w:rPr>
          <w:rFonts w:ascii="Verdana" w:hAnsi="Verdana" w:cs="Arial"/>
          <w:sz w:val="20"/>
          <w:szCs w:val="20"/>
        </w:rPr>
        <w:t>- organizzazione di un piano di studio settimanale con distribuzione giornaliera del carico di lavoro</w:t>
      </w:r>
    </w:p>
    <w:p w14:paraId="02CD27E5" w14:textId="77777777" w:rsidR="00595CBE" w:rsidRPr="004C391D" w:rsidRDefault="00595CBE" w:rsidP="00595CBE">
      <w:pPr>
        <w:spacing w:before="120"/>
        <w:rPr>
          <w:rFonts w:ascii="Verdana" w:eastAsia="Arial" w:hAnsi="Verdana" w:cs="Arial"/>
          <w:color w:val="000000"/>
          <w:sz w:val="20"/>
          <w:szCs w:val="20"/>
        </w:rPr>
      </w:pPr>
      <w:r w:rsidRPr="004C391D">
        <w:rPr>
          <w:rFonts w:ascii="Verdana" w:hAnsi="Verdana" w:cs="Arial"/>
          <w:sz w:val="20"/>
          <w:szCs w:val="20"/>
        </w:rPr>
        <w:t xml:space="preserve">- modalità di aiuto: </w:t>
      </w:r>
    </w:p>
    <w:p w14:paraId="399FEE8D" w14:textId="3FF57834" w:rsidR="00595CBE" w:rsidRPr="004C391D" w:rsidRDefault="00595CBE" w:rsidP="004C391D">
      <w:pPr>
        <w:spacing w:before="120"/>
        <w:ind w:left="283"/>
        <w:rPr>
          <w:rFonts w:ascii="Verdana" w:hAnsi="Verdana" w:cs="Arial"/>
          <w:color w:val="000000"/>
          <w:sz w:val="20"/>
          <w:szCs w:val="20"/>
        </w:rPr>
      </w:pPr>
      <w:r w:rsidRPr="004C391D">
        <w:rPr>
          <w:rFonts w:ascii="Verdana" w:eastAsia="MS Gothic" w:hAnsi="MS Gothic" w:cs="MS Gothic"/>
          <w:color w:val="000000"/>
          <w:sz w:val="20"/>
          <w:szCs w:val="20"/>
        </w:rPr>
        <w:t>☐</w:t>
      </w:r>
      <w:r w:rsidRPr="004C391D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Pr="004C391D">
        <w:rPr>
          <w:rFonts w:ascii="Verdana" w:hAnsi="Verdana" w:cs="Arial"/>
          <w:color w:val="000000"/>
          <w:sz w:val="20"/>
          <w:szCs w:val="20"/>
        </w:rPr>
        <w:t xml:space="preserve">è seguito da un tutor nelle discipline </w:t>
      </w:r>
      <w:r w:rsidR="004C391D" w:rsidRPr="004C391D">
        <w:rPr>
          <w:rFonts w:ascii="Verdana" w:hAnsi="Verdana" w:cs="Arial"/>
          <w:color w:val="000000"/>
          <w:sz w:val="20"/>
          <w:szCs w:val="20"/>
        </w:rPr>
        <w:t>__________________</w:t>
      </w:r>
    </w:p>
    <w:p w14:paraId="478F7555" w14:textId="77777777" w:rsidR="00595CBE" w:rsidRPr="004C391D" w:rsidRDefault="00595CBE" w:rsidP="00595CBE">
      <w:pPr>
        <w:spacing w:before="120"/>
        <w:ind w:firstLine="708"/>
        <w:jc w:val="both"/>
        <w:rPr>
          <w:rFonts w:ascii="Verdana" w:eastAsia="Arial" w:hAnsi="Verdana" w:cs="Arial"/>
          <w:sz w:val="20"/>
          <w:szCs w:val="20"/>
        </w:rPr>
      </w:pPr>
      <w:r w:rsidRPr="004C391D">
        <w:rPr>
          <w:rFonts w:ascii="Verdana" w:hAnsi="Verdana" w:cs="Arial"/>
          <w:color w:val="000000"/>
          <w:sz w:val="20"/>
          <w:szCs w:val="20"/>
        </w:rPr>
        <w:t xml:space="preserve">con cadenza    </w:t>
      </w:r>
      <w:r w:rsidRPr="004C391D">
        <w:rPr>
          <w:rFonts w:ascii="Verdana" w:eastAsia="MS Gothic" w:hAnsi="MS Gothic" w:cs="MS Gothic"/>
          <w:color w:val="000000"/>
          <w:sz w:val="20"/>
          <w:szCs w:val="20"/>
        </w:rPr>
        <w:t>☐</w:t>
      </w:r>
      <w:r w:rsidRPr="004C391D">
        <w:rPr>
          <w:rFonts w:ascii="Verdana" w:hAnsi="Verdana" w:cs="Arial"/>
          <w:color w:val="000000"/>
          <w:sz w:val="20"/>
          <w:szCs w:val="20"/>
        </w:rPr>
        <w:t xml:space="preserve"> quotidiana   </w:t>
      </w:r>
      <w:r w:rsidRPr="004C391D">
        <w:rPr>
          <w:rFonts w:ascii="Verdana" w:eastAsia="MS Gothic" w:hAnsi="MS Gothic" w:cs="MS Gothic"/>
          <w:color w:val="000000"/>
          <w:sz w:val="20"/>
          <w:szCs w:val="20"/>
        </w:rPr>
        <w:t>☐</w:t>
      </w:r>
      <w:r w:rsidRPr="004C391D">
        <w:rPr>
          <w:rFonts w:ascii="Verdana" w:hAnsi="Verdana" w:cs="Arial"/>
          <w:color w:val="000000"/>
          <w:sz w:val="20"/>
          <w:szCs w:val="20"/>
        </w:rPr>
        <w:t xml:space="preserve"> bisettimanale    </w:t>
      </w:r>
      <w:r w:rsidRPr="004C391D">
        <w:rPr>
          <w:rFonts w:ascii="Verdana" w:eastAsia="MS Gothic" w:hAnsi="MS Gothic" w:cs="MS Gothic"/>
          <w:color w:val="000000"/>
          <w:sz w:val="20"/>
          <w:szCs w:val="20"/>
        </w:rPr>
        <w:t>☐</w:t>
      </w:r>
      <w:r w:rsidRPr="004C391D">
        <w:rPr>
          <w:rFonts w:ascii="Verdana" w:hAnsi="Verdana" w:cs="Arial"/>
          <w:color w:val="000000"/>
          <w:sz w:val="20"/>
          <w:szCs w:val="20"/>
        </w:rPr>
        <w:t xml:space="preserve"> settimanale    </w:t>
      </w:r>
      <w:r w:rsidRPr="004C391D">
        <w:rPr>
          <w:rFonts w:ascii="Verdana" w:eastAsia="MS Gothic" w:hAnsi="MS Gothic" w:cs="MS Gothic"/>
          <w:color w:val="000000"/>
          <w:sz w:val="20"/>
          <w:szCs w:val="20"/>
        </w:rPr>
        <w:t>☐</w:t>
      </w:r>
      <w:r w:rsidRPr="004C391D">
        <w:rPr>
          <w:rFonts w:ascii="Verdana" w:hAnsi="Verdana" w:cs="Arial"/>
          <w:color w:val="000000"/>
          <w:sz w:val="20"/>
          <w:szCs w:val="20"/>
        </w:rPr>
        <w:t xml:space="preserve"> quindicinale </w:t>
      </w:r>
    </w:p>
    <w:p w14:paraId="65951D1C" w14:textId="5293A660" w:rsidR="00595CBE" w:rsidRPr="004C391D" w:rsidRDefault="00595CBE" w:rsidP="00595CBE">
      <w:pPr>
        <w:pStyle w:val="Default"/>
        <w:spacing w:before="120"/>
        <w:ind w:left="283"/>
        <w:rPr>
          <w:rFonts w:ascii="Verdana" w:eastAsia="Arial" w:hAnsi="Verdana"/>
          <w:sz w:val="20"/>
          <w:szCs w:val="20"/>
        </w:rPr>
      </w:pPr>
      <w:r w:rsidRPr="004C391D">
        <w:rPr>
          <w:rFonts w:ascii="Verdana" w:eastAsia="MS Gothic" w:hAnsi="MS Gothic" w:cs="MS Gothic"/>
          <w:sz w:val="20"/>
          <w:szCs w:val="20"/>
        </w:rPr>
        <w:t>☐</w:t>
      </w:r>
      <w:r w:rsidRPr="004C391D">
        <w:rPr>
          <w:rFonts w:ascii="Verdana" w:eastAsia="Arial" w:hAnsi="Verdana"/>
          <w:sz w:val="20"/>
          <w:szCs w:val="20"/>
        </w:rPr>
        <w:t xml:space="preserve"> </w:t>
      </w:r>
      <w:r w:rsidRPr="004C391D">
        <w:rPr>
          <w:rFonts w:ascii="Verdana" w:hAnsi="Verdana"/>
          <w:sz w:val="20"/>
          <w:szCs w:val="20"/>
        </w:rPr>
        <w:t xml:space="preserve">è seguito da familiari                           </w:t>
      </w:r>
      <w:r w:rsidR="004C391D">
        <w:rPr>
          <w:rFonts w:ascii="Verdana" w:hAnsi="Verdana"/>
          <w:sz w:val="20"/>
          <w:szCs w:val="20"/>
        </w:rPr>
        <w:t xml:space="preserve"> </w:t>
      </w:r>
      <w:r w:rsidRPr="004C391D">
        <w:rPr>
          <w:rFonts w:ascii="Verdana" w:hAnsi="Verdana"/>
          <w:sz w:val="20"/>
          <w:szCs w:val="20"/>
        </w:rPr>
        <w:t xml:space="preserve">   </w:t>
      </w:r>
      <w:r w:rsidRPr="004C391D">
        <w:rPr>
          <w:rFonts w:ascii="Verdana" w:eastAsia="MS Gothic" w:hAnsi="MS Gothic" w:cs="MS Gothic"/>
          <w:sz w:val="20"/>
          <w:szCs w:val="20"/>
        </w:rPr>
        <w:t>☐</w:t>
      </w:r>
      <w:r w:rsidRPr="004C391D">
        <w:rPr>
          <w:rFonts w:ascii="Verdana" w:eastAsia="MS Gothic" w:hAnsi="Verdana"/>
          <w:sz w:val="20"/>
          <w:szCs w:val="20"/>
        </w:rPr>
        <w:t xml:space="preserve"> </w:t>
      </w:r>
      <w:r w:rsidRPr="004C391D">
        <w:rPr>
          <w:rFonts w:ascii="Verdana" w:hAnsi="Verdana"/>
          <w:sz w:val="20"/>
          <w:szCs w:val="20"/>
        </w:rPr>
        <w:t>utilizza strumenti</w:t>
      </w:r>
      <w:r w:rsidR="004C391D" w:rsidRPr="004C391D">
        <w:rPr>
          <w:rFonts w:ascii="Verdana" w:hAnsi="Verdana"/>
          <w:sz w:val="20"/>
          <w:szCs w:val="20"/>
        </w:rPr>
        <w:t xml:space="preserve"> </w:t>
      </w:r>
      <w:r w:rsidRPr="004C391D">
        <w:rPr>
          <w:rFonts w:ascii="Verdana" w:hAnsi="Verdana"/>
          <w:sz w:val="20"/>
          <w:szCs w:val="20"/>
        </w:rPr>
        <w:t>compensativi/dispensativi</w:t>
      </w:r>
    </w:p>
    <w:p w14:paraId="248AB635" w14:textId="70307DE5" w:rsidR="00595CBE" w:rsidRPr="004C391D" w:rsidRDefault="00595CBE" w:rsidP="00595CBE">
      <w:pPr>
        <w:spacing w:before="120"/>
        <w:ind w:left="283"/>
        <w:rPr>
          <w:rFonts w:ascii="Verdana" w:hAnsi="Verdana" w:cs="Arial"/>
          <w:b/>
          <w:sz w:val="20"/>
          <w:szCs w:val="20"/>
        </w:rPr>
      </w:pPr>
      <w:r w:rsidRPr="004C391D">
        <w:rPr>
          <w:rFonts w:ascii="Verdana" w:eastAsia="MS Gothic" w:hAnsi="MS Gothic" w:cs="MS Gothic"/>
          <w:color w:val="000000"/>
          <w:sz w:val="20"/>
          <w:szCs w:val="20"/>
        </w:rPr>
        <w:t>☐</w:t>
      </w:r>
      <w:r w:rsidRPr="004C391D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Pr="004C391D">
        <w:rPr>
          <w:rFonts w:ascii="Verdana" w:hAnsi="Verdana" w:cs="Arial"/>
          <w:sz w:val="20"/>
          <w:szCs w:val="20"/>
        </w:rPr>
        <w:t xml:space="preserve">ricorre all’aiuto di compagni                     </w:t>
      </w:r>
      <w:r w:rsidRPr="004C391D">
        <w:rPr>
          <w:rFonts w:ascii="Verdana" w:eastAsia="MS Gothic" w:hAnsi="MS Gothic" w:cs="MS Gothic"/>
          <w:color w:val="000000"/>
          <w:sz w:val="20"/>
          <w:szCs w:val="20"/>
        </w:rPr>
        <w:t>☐</w:t>
      </w:r>
      <w:r w:rsidRPr="004C391D">
        <w:rPr>
          <w:rFonts w:ascii="Verdana" w:eastAsia="MS Gothic" w:hAnsi="Verdana" w:cs="Arial"/>
          <w:color w:val="000000"/>
          <w:sz w:val="20"/>
          <w:szCs w:val="20"/>
        </w:rPr>
        <w:t xml:space="preserve"> </w:t>
      </w:r>
      <w:proofErr w:type="gramStart"/>
      <w:r w:rsidRPr="004C391D">
        <w:rPr>
          <w:rFonts w:ascii="Verdana" w:hAnsi="Verdana" w:cs="Arial"/>
          <w:sz w:val="20"/>
          <w:szCs w:val="20"/>
        </w:rPr>
        <w:t>altro  …</w:t>
      </w:r>
      <w:proofErr w:type="gramEnd"/>
      <w:r w:rsidRPr="004C391D">
        <w:rPr>
          <w:rFonts w:ascii="Verdana" w:hAnsi="Verdana" w:cs="Arial"/>
          <w:sz w:val="20"/>
          <w:szCs w:val="20"/>
        </w:rPr>
        <w:t>……………………………………..</w:t>
      </w:r>
    </w:p>
    <w:p w14:paraId="787CCC78" w14:textId="77777777" w:rsidR="00595CBE" w:rsidRPr="004C391D" w:rsidRDefault="00595CBE" w:rsidP="00595CBE">
      <w:pPr>
        <w:spacing w:before="120"/>
        <w:rPr>
          <w:rFonts w:ascii="Verdana" w:eastAsia="Arial" w:hAnsi="Verdana" w:cs="Arial"/>
          <w:color w:val="000000"/>
          <w:sz w:val="20"/>
          <w:szCs w:val="20"/>
        </w:rPr>
      </w:pPr>
      <w:r w:rsidRPr="004C391D">
        <w:rPr>
          <w:rFonts w:ascii="Verdana" w:hAnsi="Verdana" w:cs="Arial"/>
          <w:b/>
          <w:sz w:val="20"/>
          <w:szCs w:val="20"/>
        </w:rPr>
        <w:t xml:space="preserve">Strumenti da utilizzare nel lavoro a casa </w:t>
      </w:r>
    </w:p>
    <w:p w14:paraId="66BD00CB" w14:textId="6C7D3652" w:rsidR="00595CBE" w:rsidRPr="004C391D" w:rsidRDefault="00595CBE" w:rsidP="00595CBE">
      <w:pPr>
        <w:spacing w:before="57" w:after="57"/>
        <w:ind w:left="283"/>
        <w:rPr>
          <w:rFonts w:ascii="Verdana" w:eastAsia="Arial" w:hAnsi="Verdana" w:cs="Arial"/>
          <w:color w:val="000000"/>
          <w:sz w:val="20"/>
          <w:szCs w:val="20"/>
        </w:rPr>
      </w:pPr>
      <w:r w:rsidRPr="004C391D">
        <w:rPr>
          <w:rFonts w:ascii="Verdana" w:eastAsia="MS Gothic" w:hAnsi="MS Gothic" w:cs="MS Gothic"/>
          <w:color w:val="000000"/>
          <w:sz w:val="20"/>
          <w:szCs w:val="20"/>
        </w:rPr>
        <w:t>☐</w:t>
      </w:r>
      <w:r w:rsidRPr="004C391D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Pr="004C391D">
        <w:rPr>
          <w:rFonts w:ascii="Verdana" w:hAnsi="Verdana" w:cs="Arial"/>
          <w:sz w:val="20"/>
          <w:szCs w:val="20"/>
        </w:rPr>
        <w:t>strumenti informatici (</w:t>
      </w:r>
      <w:r w:rsidR="002A01DA">
        <w:rPr>
          <w:rFonts w:ascii="Verdana" w:hAnsi="Verdana" w:cs="Arial"/>
          <w:sz w:val="20"/>
          <w:szCs w:val="20"/>
        </w:rPr>
        <w:t>libro digitale…)</w:t>
      </w:r>
    </w:p>
    <w:p w14:paraId="7BD4467B" w14:textId="77777777" w:rsidR="00595CBE" w:rsidRPr="004C391D" w:rsidRDefault="00595CBE" w:rsidP="00595CBE">
      <w:pPr>
        <w:spacing w:before="57" w:after="57"/>
        <w:ind w:left="283"/>
        <w:rPr>
          <w:rFonts w:ascii="Verdana" w:eastAsia="Arial" w:hAnsi="Verdana" w:cs="Arial"/>
          <w:color w:val="000000"/>
          <w:sz w:val="20"/>
          <w:szCs w:val="20"/>
        </w:rPr>
      </w:pPr>
      <w:r w:rsidRPr="004C391D">
        <w:rPr>
          <w:rFonts w:ascii="Verdana" w:eastAsia="MS Gothic" w:hAnsi="MS Gothic" w:cs="MS Gothic"/>
          <w:color w:val="000000"/>
          <w:sz w:val="20"/>
          <w:szCs w:val="20"/>
        </w:rPr>
        <w:t>☐</w:t>
      </w:r>
      <w:r w:rsidRPr="004C391D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Pr="004C391D">
        <w:rPr>
          <w:rFonts w:ascii="Verdana" w:hAnsi="Verdana" w:cs="Arial"/>
          <w:sz w:val="20"/>
          <w:szCs w:val="20"/>
        </w:rPr>
        <w:t>tecnologia di sintesi vocale</w:t>
      </w:r>
    </w:p>
    <w:p w14:paraId="19A0DB9D" w14:textId="65B65D88" w:rsidR="00595CBE" w:rsidRPr="004C391D" w:rsidRDefault="00595CBE" w:rsidP="00595CBE">
      <w:pPr>
        <w:spacing w:before="57" w:after="57"/>
        <w:ind w:left="283"/>
        <w:rPr>
          <w:rFonts w:ascii="Verdana" w:eastAsia="Arial" w:hAnsi="Verdana" w:cs="Arial"/>
          <w:color w:val="000000"/>
          <w:sz w:val="20"/>
          <w:szCs w:val="20"/>
        </w:rPr>
      </w:pPr>
      <w:r w:rsidRPr="004C391D">
        <w:rPr>
          <w:rFonts w:ascii="Verdana" w:eastAsia="MS Gothic" w:hAnsi="MS Gothic" w:cs="MS Gothic"/>
          <w:color w:val="000000"/>
          <w:sz w:val="20"/>
          <w:szCs w:val="20"/>
        </w:rPr>
        <w:t>☐</w:t>
      </w:r>
      <w:r w:rsidRPr="004C391D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="002A01DA">
        <w:rPr>
          <w:rFonts w:ascii="Verdana" w:hAnsi="Verdana" w:cs="Arial"/>
          <w:sz w:val="20"/>
          <w:szCs w:val="20"/>
        </w:rPr>
        <w:t>utilizzo del</w:t>
      </w:r>
      <w:r w:rsidRPr="004C391D">
        <w:rPr>
          <w:rFonts w:ascii="Verdana" w:hAnsi="Verdana" w:cs="Arial"/>
          <w:sz w:val="20"/>
          <w:szCs w:val="20"/>
        </w:rPr>
        <w:t xml:space="preserve"> pc </w:t>
      </w:r>
      <w:r w:rsidR="002A01DA">
        <w:rPr>
          <w:rFonts w:ascii="Verdana" w:hAnsi="Verdana" w:cs="Arial"/>
          <w:sz w:val="20"/>
          <w:szCs w:val="20"/>
        </w:rPr>
        <w:t>per scrivere (</w:t>
      </w:r>
      <w:r w:rsidR="002A01DA" w:rsidRPr="004C391D">
        <w:rPr>
          <w:rFonts w:ascii="Verdana" w:hAnsi="Verdana" w:cs="Arial"/>
          <w:sz w:val="20"/>
          <w:szCs w:val="20"/>
        </w:rPr>
        <w:t>videoscrittura con correttore ortografic</w:t>
      </w:r>
      <w:r w:rsidR="002A01DA">
        <w:rPr>
          <w:rFonts w:ascii="Verdana" w:hAnsi="Verdana" w:cs="Arial"/>
          <w:sz w:val="20"/>
          <w:szCs w:val="20"/>
        </w:rPr>
        <w:t>o)</w:t>
      </w:r>
    </w:p>
    <w:p w14:paraId="4B15E47C" w14:textId="77777777" w:rsidR="00595CBE" w:rsidRPr="004C391D" w:rsidRDefault="00595CBE" w:rsidP="00595CBE">
      <w:pPr>
        <w:spacing w:before="57" w:after="57"/>
        <w:ind w:left="283"/>
        <w:rPr>
          <w:rFonts w:ascii="Verdana" w:eastAsia="Arial" w:hAnsi="Verdana" w:cs="Arial"/>
          <w:color w:val="000000"/>
          <w:sz w:val="20"/>
          <w:szCs w:val="20"/>
        </w:rPr>
      </w:pPr>
      <w:r w:rsidRPr="004C391D">
        <w:rPr>
          <w:rFonts w:ascii="Verdana" w:eastAsia="MS Gothic" w:hAnsi="MS Gothic" w:cs="MS Gothic"/>
          <w:color w:val="000000"/>
          <w:sz w:val="20"/>
          <w:szCs w:val="20"/>
        </w:rPr>
        <w:t>☐</w:t>
      </w:r>
      <w:r w:rsidRPr="004C391D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Pr="004C391D">
        <w:rPr>
          <w:rFonts w:ascii="Verdana" w:hAnsi="Verdana" w:cs="Arial"/>
          <w:sz w:val="20"/>
          <w:szCs w:val="20"/>
        </w:rPr>
        <w:t>registrazioni digitali</w:t>
      </w:r>
    </w:p>
    <w:p w14:paraId="21EB49B5" w14:textId="77777777" w:rsidR="00595CBE" w:rsidRPr="004C391D" w:rsidRDefault="00595CBE" w:rsidP="00595CBE">
      <w:pPr>
        <w:spacing w:before="57" w:after="57"/>
        <w:ind w:left="283"/>
        <w:rPr>
          <w:rFonts w:ascii="Verdana" w:eastAsia="Arial" w:hAnsi="Verdana" w:cs="Arial"/>
          <w:color w:val="000000"/>
          <w:sz w:val="20"/>
          <w:szCs w:val="20"/>
        </w:rPr>
      </w:pPr>
      <w:r w:rsidRPr="004C391D">
        <w:rPr>
          <w:rFonts w:ascii="Verdana" w:eastAsia="MS Gothic" w:hAnsi="MS Gothic" w:cs="MS Gothic"/>
          <w:color w:val="000000"/>
          <w:sz w:val="20"/>
          <w:szCs w:val="20"/>
        </w:rPr>
        <w:t>☐</w:t>
      </w:r>
      <w:r w:rsidRPr="004C391D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Pr="004C391D">
        <w:rPr>
          <w:rFonts w:ascii="Verdana" w:hAnsi="Verdana" w:cs="Arial"/>
          <w:sz w:val="20"/>
          <w:szCs w:val="20"/>
        </w:rPr>
        <w:t>materiali multimediali (video, simulazioni…)</w:t>
      </w:r>
    </w:p>
    <w:p w14:paraId="5A77645E" w14:textId="2498F76B" w:rsidR="00595CBE" w:rsidRPr="004C391D" w:rsidRDefault="00595CBE" w:rsidP="00595CBE">
      <w:pPr>
        <w:spacing w:before="57" w:after="57"/>
        <w:ind w:left="283"/>
        <w:rPr>
          <w:rFonts w:ascii="Verdana" w:eastAsia="Arial" w:hAnsi="Verdana" w:cs="Arial"/>
          <w:color w:val="000000"/>
          <w:sz w:val="20"/>
          <w:szCs w:val="20"/>
        </w:rPr>
      </w:pPr>
      <w:r w:rsidRPr="004C391D">
        <w:rPr>
          <w:rFonts w:ascii="Verdana" w:eastAsia="MS Gothic" w:hAnsi="MS Gothic" w:cs="MS Gothic"/>
          <w:color w:val="000000"/>
          <w:sz w:val="20"/>
          <w:szCs w:val="20"/>
        </w:rPr>
        <w:t>☐</w:t>
      </w:r>
      <w:r w:rsidRPr="004C391D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Pr="004C391D">
        <w:rPr>
          <w:rFonts w:ascii="Verdana" w:hAnsi="Verdana" w:cs="Arial"/>
          <w:sz w:val="20"/>
          <w:szCs w:val="20"/>
        </w:rPr>
        <w:t xml:space="preserve">testi </w:t>
      </w:r>
      <w:r w:rsidR="002A01DA">
        <w:rPr>
          <w:rFonts w:ascii="Verdana" w:hAnsi="Verdana" w:cs="Arial"/>
          <w:sz w:val="20"/>
          <w:szCs w:val="20"/>
        </w:rPr>
        <w:t>con immagini</w:t>
      </w:r>
    </w:p>
    <w:p w14:paraId="31524C28" w14:textId="77777777" w:rsidR="00595CBE" w:rsidRPr="004C391D" w:rsidRDefault="00595CBE" w:rsidP="00595CBE">
      <w:pPr>
        <w:spacing w:before="57" w:after="57"/>
        <w:ind w:left="283"/>
        <w:rPr>
          <w:rFonts w:ascii="Verdana" w:eastAsia="Arial" w:hAnsi="Verdana" w:cs="Arial"/>
          <w:color w:val="000000"/>
          <w:sz w:val="20"/>
          <w:szCs w:val="20"/>
        </w:rPr>
      </w:pPr>
      <w:r w:rsidRPr="004C391D">
        <w:rPr>
          <w:rFonts w:ascii="Verdana" w:eastAsia="MS Gothic" w:hAnsi="MS Gothic" w:cs="MS Gothic"/>
          <w:color w:val="000000"/>
          <w:sz w:val="20"/>
          <w:szCs w:val="20"/>
        </w:rPr>
        <w:t>☐</w:t>
      </w:r>
      <w:r w:rsidRPr="004C391D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Pr="004C391D">
        <w:rPr>
          <w:rFonts w:ascii="Verdana" w:hAnsi="Verdana" w:cs="Arial"/>
          <w:sz w:val="20"/>
          <w:szCs w:val="20"/>
        </w:rPr>
        <w:t>fotocopie</w:t>
      </w:r>
    </w:p>
    <w:p w14:paraId="3D40647C" w14:textId="77777777" w:rsidR="00595CBE" w:rsidRPr="004C391D" w:rsidRDefault="00595CBE" w:rsidP="00595CBE">
      <w:pPr>
        <w:spacing w:before="57" w:after="57"/>
        <w:ind w:left="283"/>
        <w:rPr>
          <w:rFonts w:ascii="Verdana" w:eastAsia="Arial" w:hAnsi="Verdana" w:cs="Arial"/>
          <w:bCs/>
          <w:color w:val="000000"/>
          <w:sz w:val="20"/>
          <w:szCs w:val="20"/>
        </w:rPr>
      </w:pPr>
      <w:r w:rsidRPr="004C391D">
        <w:rPr>
          <w:rFonts w:ascii="Verdana" w:eastAsia="MS Gothic" w:hAnsi="MS Gothic" w:cs="MS Gothic"/>
          <w:color w:val="000000"/>
          <w:sz w:val="20"/>
          <w:szCs w:val="20"/>
        </w:rPr>
        <w:t>☐</w:t>
      </w:r>
      <w:r w:rsidRPr="004C391D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Pr="004C391D">
        <w:rPr>
          <w:rFonts w:ascii="Verdana" w:hAnsi="Verdana" w:cs="Arial"/>
          <w:sz w:val="20"/>
          <w:szCs w:val="20"/>
        </w:rPr>
        <w:t>schemi e mappe</w:t>
      </w:r>
    </w:p>
    <w:p w14:paraId="356B8900" w14:textId="18836534" w:rsidR="00595CBE" w:rsidRPr="004C391D" w:rsidRDefault="00595CBE" w:rsidP="004C391D">
      <w:pPr>
        <w:spacing w:before="57" w:after="57"/>
        <w:ind w:left="283"/>
        <w:rPr>
          <w:rFonts w:ascii="Verdana" w:hAnsi="Verdana" w:cs="Arial"/>
          <w:bCs/>
          <w:sz w:val="20"/>
          <w:szCs w:val="20"/>
        </w:rPr>
      </w:pPr>
      <w:r w:rsidRPr="004C391D">
        <w:rPr>
          <w:rFonts w:ascii="Verdana" w:eastAsia="MS Gothic" w:hAnsi="MS Gothic" w:cs="MS Gothic"/>
          <w:bCs/>
          <w:color w:val="000000"/>
          <w:sz w:val="20"/>
          <w:szCs w:val="20"/>
        </w:rPr>
        <w:t>☐</w:t>
      </w:r>
      <w:r w:rsidRPr="004C391D">
        <w:rPr>
          <w:rFonts w:ascii="Verdana" w:eastAsia="Arial" w:hAnsi="Verdana" w:cs="Arial"/>
          <w:bCs/>
          <w:color w:val="000000"/>
          <w:sz w:val="20"/>
          <w:szCs w:val="20"/>
        </w:rPr>
        <w:t xml:space="preserve"> </w:t>
      </w:r>
      <w:r w:rsidRPr="004C391D">
        <w:rPr>
          <w:rFonts w:ascii="Verdana" w:hAnsi="Verdana" w:cs="Arial"/>
          <w:bCs/>
          <w:sz w:val="20"/>
          <w:szCs w:val="20"/>
        </w:rPr>
        <w:t xml:space="preserve">altro  </w:t>
      </w:r>
    </w:p>
    <w:p w14:paraId="530CDE64" w14:textId="77777777" w:rsidR="007C7371" w:rsidRDefault="007C7371" w:rsidP="00205269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</w:p>
    <w:p w14:paraId="60034898" w14:textId="1636E571" w:rsidR="00205269" w:rsidRPr="004C391D" w:rsidRDefault="00205269" w:rsidP="00205269">
      <w:pPr>
        <w:tabs>
          <w:tab w:val="left" w:pos="1190"/>
        </w:tabs>
        <w:spacing w:before="71"/>
        <w:ind w:right="1541"/>
        <w:rPr>
          <w:rFonts w:ascii="Verdana" w:hAnsi="Verdana" w:cs="Arial"/>
          <w:sz w:val="20"/>
          <w:szCs w:val="20"/>
        </w:rPr>
      </w:pPr>
      <w:r w:rsidRPr="004C391D">
        <w:rPr>
          <w:rFonts w:ascii="Verdana" w:hAnsi="Verdana" w:cs="Arial"/>
          <w:sz w:val="20"/>
          <w:szCs w:val="20"/>
        </w:rPr>
        <w:t>Gli insegnanti guideranno e sosterranno l'alunno affinché impari:</w:t>
      </w:r>
    </w:p>
    <w:p w14:paraId="7904E527" w14:textId="47114B0A" w:rsidR="00205269" w:rsidRDefault="00205269" w:rsidP="007C7371">
      <w:pPr>
        <w:spacing w:before="120" w:line="276" w:lineRule="auto"/>
        <w:rPr>
          <w:rFonts w:ascii="Verdana" w:hAnsi="Verdana" w:cs="Arial"/>
          <w:sz w:val="20"/>
          <w:szCs w:val="20"/>
        </w:rPr>
      </w:pPr>
      <w:r w:rsidRPr="004C391D">
        <w:rPr>
          <w:rFonts w:ascii="Verdana" w:hAnsi="Verdana" w:cs="Arial"/>
          <w:sz w:val="20"/>
          <w:szCs w:val="20"/>
        </w:rPr>
        <w:t xml:space="preserve">- </w:t>
      </w:r>
      <w:r w:rsidRPr="00205269">
        <w:rPr>
          <w:rFonts w:ascii="Verdana" w:hAnsi="Verdana" w:cs="Arial"/>
          <w:sz w:val="20"/>
          <w:szCs w:val="20"/>
        </w:rPr>
        <w:t>ad avere consapevolezza delle proprie modalità di apprendimento</w:t>
      </w:r>
      <w:r w:rsidR="00D27044">
        <w:rPr>
          <w:rFonts w:ascii="Verdana" w:hAnsi="Verdana" w:cs="Arial"/>
          <w:sz w:val="20"/>
          <w:szCs w:val="20"/>
        </w:rPr>
        <w:t>,</w:t>
      </w:r>
      <w:r w:rsidRPr="00205269">
        <w:rPr>
          <w:rFonts w:ascii="Verdana" w:hAnsi="Verdana" w:cs="Arial"/>
          <w:sz w:val="20"/>
          <w:szCs w:val="20"/>
        </w:rPr>
        <w:t xml:space="preserve"> dei processi e delle strategie più adeguati e funzionali per lo svolgimento dei compiti richiesti</w:t>
      </w:r>
      <w:r w:rsidR="007C7371">
        <w:rPr>
          <w:rFonts w:ascii="Verdana" w:hAnsi="Verdana" w:cs="Arial"/>
          <w:sz w:val="20"/>
          <w:szCs w:val="20"/>
        </w:rPr>
        <w:t>;</w:t>
      </w:r>
    </w:p>
    <w:p w14:paraId="35BCF956" w14:textId="168A855E" w:rsidR="00205269" w:rsidRDefault="00205269" w:rsidP="007C7371">
      <w:pPr>
        <w:spacing w:before="120"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Pr="00205269">
        <w:rPr>
          <w:rFonts w:ascii="Verdana" w:hAnsi="Verdana" w:cs="Arial"/>
          <w:sz w:val="20"/>
          <w:szCs w:val="20"/>
        </w:rPr>
        <w:t>ad applicare consapevolmente comportamenti e strategie operative adeguate al proprio stile cognitivo</w:t>
      </w:r>
      <w:r w:rsidR="007C7371">
        <w:rPr>
          <w:rFonts w:ascii="Verdana" w:hAnsi="Verdana" w:cs="Arial"/>
          <w:sz w:val="20"/>
          <w:szCs w:val="20"/>
        </w:rPr>
        <w:t>;</w:t>
      </w:r>
    </w:p>
    <w:p w14:paraId="435EC46E" w14:textId="5F24C0A3" w:rsidR="007C7371" w:rsidRPr="004C391D" w:rsidRDefault="007C7371" w:rsidP="00205269">
      <w:p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="00257768">
        <w:rPr>
          <w:rFonts w:ascii="Verdana" w:hAnsi="Verdana" w:cs="Arial"/>
          <w:sz w:val="20"/>
          <w:szCs w:val="20"/>
        </w:rPr>
        <w:t xml:space="preserve">a </w:t>
      </w:r>
      <w:r w:rsidRPr="007C7371">
        <w:rPr>
          <w:rFonts w:ascii="Verdana" w:hAnsi="Verdana" w:cs="Arial"/>
          <w:sz w:val="20"/>
          <w:szCs w:val="20"/>
        </w:rPr>
        <w:t>ricercare in modo sempre più autonomo strategie personali per compensare le specifiche difficoltà</w:t>
      </w:r>
      <w:r>
        <w:rPr>
          <w:rFonts w:ascii="Verdana" w:hAnsi="Verdana" w:cs="Arial"/>
          <w:sz w:val="20"/>
          <w:szCs w:val="20"/>
        </w:rPr>
        <w:t>;</w:t>
      </w:r>
    </w:p>
    <w:p w14:paraId="4BD805A0" w14:textId="2FD54F15" w:rsidR="00205269" w:rsidRPr="004C391D" w:rsidRDefault="00205269" w:rsidP="007C7371">
      <w:pPr>
        <w:spacing w:before="120" w:line="276" w:lineRule="auto"/>
        <w:rPr>
          <w:rFonts w:ascii="Verdana" w:eastAsia="Arial" w:hAnsi="Verdana" w:cs="Arial"/>
          <w:color w:val="000000"/>
          <w:sz w:val="20"/>
          <w:szCs w:val="20"/>
        </w:rPr>
      </w:pPr>
      <w:r w:rsidRPr="004C391D">
        <w:rPr>
          <w:rFonts w:ascii="Verdana" w:hAnsi="Verdana" w:cs="Arial"/>
          <w:sz w:val="20"/>
          <w:szCs w:val="20"/>
        </w:rPr>
        <w:t xml:space="preserve">- </w:t>
      </w:r>
      <w:r w:rsidR="007C7371" w:rsidRPr="007C7371">
        <w:rPr>
          <w:rFonts w:ascii="Verdana" w:hAnsi="Verdana" w:cs="Arial"/>
          <w:sz w:val="20"/>
          <w:szCs w:val="20"/>
        </w:rPr>
        <w:t>ad accettare in modo ser</w:t>
      </w:r>
      <w:r w:rsidR="00257768">
        <w:rPr>
          <w:rFonts w:ascii="Verdana" w:hAnsi="Verdana" w:cs="Arial"/>
          <w:sz w:val="20"/>
          <w:szCs w:val="20"/>
        </w:rPr>
        <w:t>eno e consapevole le</w:t>
      </w:r>
      <w:r w:rsidR="00257768" w:rsidRPr="00257768">
        <w:rPr>
          <w:rFonts w:ascii="Verdana" w:hAnsi="Verdana" w:cs="Arial"/>
          <w:sz w:val="20"/>
          <w:szCs w:val="20"/>
        </w:rPr>
        <w:t xml:space="preserve"> proprie specificità e a far emergere soprattutto gli aspetti positivi delle proprie</w:t>
      </w:r>
      <w:r w:rsidR="00257768">
        <w:rPr>
          <w:rFonts w:ascii="Verdana" w:hAnsi="Verdana" w:cs="Arial"/>
          <w:sz w:val="20"/>
          <w:szCs w:val="20"/>
        </w:rPr>
        <w:t xml:space="preserve"> </w:t>
      </w:r>
      <w:r w:rsidR="007C7371" w:rsidRPr="007C7371">
        <w:rPr>
          <w:rFonts w:ascii="Verdana" w:hAnsi="Verdana" w:cs="Arial"/>
          <w:sz w:val="20"/>
          <w:szCs w:val="20"/>
        </w:rPr>
        <w:t>potenzialità e delle capacità di raggiungere gli obiettivi</w:t>
      </w:r>
      <w:r w:rsidR="00257768">
        <w:rPr>
          <w:rFonts w:ascii="Verdana" w:hAnsi="Verdana" w:cs="Arial"/>
          <w:sz w:val="20"/>
          <w:szCs w:val="20"/>
        </w:rPr>
        <w:t>.</w:t>
      </w:r>
    </w:p>
    <w:p w14:paraId="70ADFAC9" w14:textId="77777777" w:rsidR="00E8166D" w:rsidRPr="004C391D" w:rsidRDefault="00E8166D" w:rsidP="00595CBE">
      <w:pPr>
        <w:tabs>
          <w:tab w:val="left" w:pos="1190"/>
        </w:tabs>
        <w:spacing w:before="71"/>
        <w:ind w:right="1541"/>
        <w:rPr>
          <w:rFonts w:ascii="Verdana" w:hAnsi="Verdana" w:cs="Arial"/>
          <w:b/>
          <w:bCs/>
          <w:sz w:val="20"/>
          <w:szCs w:val="20"/>
        </w:rPr>
      </w:pPr>
    </w:p>
    <w:p w14:paraId="64D951B5" w14:textId="5C88530A" w:rsidR="00595CBE" w:rsidRPr="004C391D" w:rsidRDefault="00595CBE" w:rsidP="007C7371">
      <w:pPr>
        <w:tabs>
          <w:tab w:val="left" w:pos="1190"/>
        </w:tabs>
        <w:spacing w:before="71" w:line="276" w:lineRule="auto"/>
        <w:ind w:right="-20"/>
        <w:jc w:val="both"/>
        <w:rPr>
          <w:rFonts w:ascii="Verdana" w:hAnsi="Verdana" w:cs="Arial"/>
          <w:sz w:val="20"/>
          <w:szCs w:val="20"/>
        </w:rPr>
      </w:pPr>
      <w:r w:rsidRPr="004C391D">
        <w:rPr>
          <w:rFonts w:ascii="Verdana" w:hAnsi="Verdana" w:cs="Arial"/>
          <w:sz w:val="20"/>
          <w:szCs w:val="20"/>
        </w:rPr>
        <w:t xml:space="preserve">La famiglia </w:t>
      </w:r>
      <w:r w:rsidR="00E8166D" w:rsidRPr="004C391D">
        <w:rPr>
          <w:rFonts w:ascii="Verdana" w:hAnsi="Verdana" w:cs="Arial"/>
          <w:sz w:val="20"/>
          <w:szCs w:val="20"/>
        </w:rPr>
        <w:t xml:space="preserve">garantisce, per la parte di sua competenza, un contatto continuo con la scuola </w:t>
      </w:r>
      <w:r w:rsidR="00556B6A">
        <w:rPr>
          <w:rFonts w:ascii="Verdana" w:hAnsi="Verdana" w:cs="Arial"/>
          <w:sz w:val="20"/>
          <w:szCs w:val="20"/>
        </w:rPr>
        <w:t>e</w:t>
      </w:r>
      <w:r w:rsidR="00E8166D" w:rsidRPr="004C391D">
        <w:rPr>
          <w:rFonts w:ascii="Verdana" w:hAnsi="Verdana" w:cs="Arial"/>
          <w:sz w:val="20"/>
          <w:szCs w:val="20"/>
        </w:rPr>
        <w:t xml:space="preserve"> uno stimolo adeguato all'allievo</w:t>
      </w:r>
      <w:r w:rsidR="0090393C">
        <w:rPr>
          <w:rFonts w:ascii="Verdana" w:hAnsi="Verdana" w:cs="Arial"/>
          <w:sz w:val="20"/>
          <w:szCs w:val="20"/>
        </w:rPr>
        <w:t>,</w:t>
      </w:r>
      <w:r w:rsidR="00E8166D" w:rsidRPr="004C391D">
        <w:rPr>
          <w:rFonts w:ascii="Verdana" w:hAnsi="Verdana" w:cs="Arial"/>
          <w:sz w:val="20"/>
          <w:szCs w:val="20"/>
        </w:rPr>
        <w:t xml:space="preserve"> affinché svolga con impegno e correttezza il lavoro didattico concordato supportato</w:t>
      </w:r>
      <w:r w:rsidR="0090393C">
        <w:rPr>
          <w:rFonts w:ascii="Verdana" w:hAnsi="Verdana" w:cs="Arial"/>
          <w:sz w:val="20"/>
          <w:szCs w:val="20"/>
        </w:rPr>
        <w:t>,</w:t>
      </w:r>
      <w:r w:rsidR="00E8166D" w:rsidRPr="004C391D">
        <w:rPr>
          <w:rFonts w:ascii="Verdana" w:hAnsi="Verdana" w:cs="Arial"/>
          <w:sz w:val="20"/>
          <w:szCs w:val="20"/>
        </w:rPr>
        <w:t xml:space="preserve"> se necessario</w:t>
      </w:r>
      <w:r w:rsidR="0090393C">
        <w:rPr>
          <w:rFonts w:ascii="Verdana" w:hAnsi="Verdana" w:cs="Arial"/>
          <w:sz w:val="20"/>
          <w:szCs w:val="20"/>
        </w:rPr>
        <w:t>,</w:t>
      </w:r>
      <w:r w:rsidR="00E8166D" w:rsidRPr="004C391D">
        <w:rPr>
          <w:rFonts w:ascii="Verdana" w:hAnsi="Verdana" w:cs="Arial"/>
          <w:sz w:val="20"/>
          <w:szCs w:val="20"/>
        </w:rPr>
        <w:t xml:space="preserve"> anche da altri soggetti facilitatori dell'apprendimento</w:t>
      </w:r>
      <w:r w:rsidR="00257768">
        <w:rPr>
          <w:rFonts w:ascii="Verdana" w:hAnsi="Verdana" w:cs="Arial"/>
          <w:sz w:val="20"/>
          <w:szCs w:val="20"/>
        </w:rPr>
        <w:t>.</w:t>
      </w:r>
    </w:p>
    <w:p w14:paraId="39704978" w14:textId="77777777" w:rsidR="00257768" w:rsidRDefault="00257768" w:rsidP="00E8166D">
      <w:pPr>
        <w:tabs>
          <w:tab w:val="left" w:pos="1190"/>
        </w:tabs>
        <w:spacing w:before="71"/>
        <w:ind w:right="-20"/>
        <w:rPr>
          <w:rFonts w:ascii="Verdana" w:hAnsi="Verdana" w:cs="Arial"/>
          <w:sz w:val="20"/>
          <w:szCs w:val="20"/>
        </w:rPr>
      </w:pPr>
    </w:p>
    <w:p w14:paraId="0BCBE43F" w14:textId="23BF4FB8" w:rsidR="00E8166D" w:rsidRPr="004C391D" w:rsidRDefault="00E8166D" w:rsidP="00E8166D">
      <w:pPr>
        <w:tabs>
          <w:tab w:val="left" w:pos="1190"/>
        </w:tabs>
        <w:spacing w:before="71"/>
        <w:ind w:right="-20"/>
        <w:rPr>
          <w:rFonts w:ascii="Verdana" w:hAnsi="Verdana" w:cs="Arial"/>
          <w:sz w:val="20"/>
          <w:szCs w:val="20"/>
        </w:rPr>
      </w:pPr>
      <w:r w:rsidRPr="004C391D">
        <w:rPr>
          <w:rFonts w:ascii="Verdana" w:hAnsi="Verdana" w:cs="Arial"/>
          <w:sz w:val="20"/>
          <w:szCs w:val="20"/>
        </w:rPr>
        <w:t>L’alunno/a si impegna a porre adeguato impegno nel lavoro scolastico</w:t>
      </w:r>
      <w:r w:rsidR="00257768">
        <w:rPr>
          <w:rFonts w:ascii="Verdana" w:hAnsi="Verdana" w:cs="Arial"/>
          <w:sz w:val="20"/>
          <w:szCs w:val="20"/>
        </w:rPr>
        <w:t>.</w:t>
      </w:r>
    </w:p>
    <w:p w14:paraId="727BA092" w14:textId="77777777" w:rsidR="00E8166D" w:rsidRPr="00F65980" w:rsidRDefault="00E8166D" w:rsidP="000467A1">
      <w:pPr>
        <w:tabs>
          <w:tab w:val="left" w:pos="1190"/>
        </w:tabs>
        <w:spacing w:before="71"/>
        <w:ind w:right="-20"/>
        <w:rPr>
          <w:rFonts w:ascii="Verdana" w:hAnsi="Verdana" w:cs="Arial"/>
          <w:b/>
          <w:bCs/>
          <w:sz w:val="21"/>
          <w:szCs w:val="21"/>
        </w:rPr>
      </w:pPr>
    </w:p>
    <w:p w14:paraId="00206FE3" w14:textId="77777777" w:rsidR="000F752E" w:rsidRDefault="00595CBE" w:rsidP="00595CBE">
      <w:pPr>
        <w:pageBreakBefore/>
        <w:jc w:val="center"/>
        <w:rPr>
          <w:rFonts w:ascii="Verdana" w:hAnsi="Verdana" w:cs="Arial"/>
          <w:b/>
          <w:bCs/>
        </w:rPr>
      </w:pPr>
      <w:r w:rsidRPr="00F65980">
        <w:rPr>
          <w:rFonts w:ascii="Verdana" w:hAnsi="Verdana" w:cs="Arial"/>
          <w:b/>
          <w:bCs/>
        </w:rPr>
        <w:lastRenderedPageBreak/>
        <w:t xml:space="preserve">DICHIARAZIONE PER LA FAMIGLIA </w:t>
      </w:r>
    </w:p>
    <w:p w14:paraId="777116DA" w14:textId="77777777" w:rsidR="000F752E" w:rsidRDefault="000F752E" w:rsidP="000F752E">
      <w:pPr>
        <w:jc w:val="both"/>
        <w:rPr>
          <w:rFonts w:ascii="Verdana" w:eastAsia="Calibri" w:hAnsi="Verdana" w:cs="Arial"/>
        </w:rPr>
      </w:pPr>
    </w:p>
    <w:p w14:paraId="48869CA9" w14:textId="6F8B5E40" w:rsidR="000F752E" w:rsidRPr="004C391D" w:rsidRDefault="000F752E" w:rsidP="000F752E">
      <w:pPr>
        <w:spacing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4C391D">
        <w:rPr>
          <w:rFonts w:ascii="Verdana" w:eastAsia="Calibri" w:hAnsi="Verdana" w:cs="Arial"/>
          <w:sz w:val="20"/>
          <w:szCs w:val="20"/>
        </w:rPr>
        <w:t>Io/Noi sottoscritti/a/o genitore/i, firmando il presente Piano Didattico Personalizzato dichiaro/</w:t>
      </w:r>
      <w:proofErr w:type="spellStart"/>
      <w:r w:rsidRPr="004C391D">
        <w:rPr>
          <w:rFonts w:ascii="Verdana" w:eastAsia="Calibri" w:hAnsi="Verdana" w:cs="Arial"/>
          <w:sz w:val="20"/>
          <w:szCs w:val="20"/>
        </w:rPr>
        <w:t>iamo</w:t>
      </w:r>
      <w:proofErr w:type="spellEnd"/>
      <w:r w:rsidRPr="004C391D">
        <w:rPr>
          <w:rFonts w:ascii="Verdana" w:eastAsia="Calibri" w:hAnsi="Verdana" w:cs="Arial"/>
          <w:sz w:val="20"/>
          <w:szCs w:val="20"/>
        </w:rPr>
        <w:t>:</w:t>
      </w:r>
    </w:p>
    <w:p w14:paraId="54BCF18C" w14:textId="77777777" w:rsidR="00E90881" w:rsidRPr="004C391D" w:rsidRDefault="00E90881" w:rsidP="000F752E">
      <w:pPr>
        <w:spacing w:line="276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6F34E42C" w14:textId="340532EB" w:rsidR="000F752E" w:rsidRPr="004C391D" w:rsidRDefault="000F752E" w:rsidP="000F752E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textAlignment w:val="baseline"/>
        <w:rPr>
          <w:rFonts w:ascii="Verdana" w:eastAsia="Calibri" w:hAnsi="Verdana" w:cs="Arial"/>
          <w:sz w:val="20"/>
          <w:szCs w:val="20"/>
        </w:rPr>
      </w:pPr>
      <w:r w:rsidRPr="004C391D">
        <w:rPr>
          <w:rFonts w:ascii="Verdana" w:eastAsia="Calibri" w:hAnsi="Verdana" w:cs="Arial"/>
          <w:sz w:val="20"/>
          <w:szCs w:val="20"/>
        </w:rPr>
        <w:t>di essere a conoscenza dell’informativa sul trattamento dei dati personali dell’alunno</w:t>
      </w:r>
      <w:r w:rsidR="00D603F4">
        <w:rPr>
          <w:rFonts w:ascii="Verdana" w:eastAsia="Calibri" w:hAnsi="Verdana" w:cs="Arial"/>
          <w:sz w:val="20"/>
          <w:szCs w:val="20"/>
        </w:rPr>
        <w:t>/a</w:t>
      </w:r>
      <w:r w:rsidRPr="004C391D">
        <w:rPr>
          <w:rFonts w:ascii="Verdana" w:eastAsia="Calibri" w:hAnsi="Verdana" w:cs="Arial"/>
          <w:sz w:val="20"/>
          <w:szCs w:val="20"/>
        </w:rPr>
        <w:t xml:space="preserve"> effettuati in questa scuola e reperibile, ai sensi del GDPR 679/2016, sul sito dell’istituto </w:t>
      </w:r>
    </w:p>
    <w:p w14:paraId="5B225196" w14:textId="4BF77BD3" w:rsidR="000F752E" w:rsidRPr="004C391D" w:rsidRDefault="000F752E" w:rsidP="000F752E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textAlignment w:val="baseline"/>
        <w:rPr>
          <w:rFonts w:ascii="Verdana" w:eastAsia="Calibri" w:hAnsi="Verdana" w:cs="Arial"/>
          <w:sz w:val="20"/>
          <w:szCs w:val="20"/>
        </w:rPr>
      </w:pPr>
      <w:r w:rsidRPr="004C391D">
        <w:rPr>
          <w:rFonts w:ascii="Verdana" w:eastAsia="Calibri" w:hAnsi="Verdana" w:cs="Arial"/>
          <w:sz w:val="20"/>
          <w:szCs w:val="20"/>
        </w:rPr>
        <w:t>di condividere le linee elaborate nel presente documento e di</w:t>
      </w:r>
      <w:r w:rsidR="00556B6A">
        <w:rPr>
          <w:rFonts w:ascii="Verdana" w:eastAsia="Calibri" w:hAnsi="Verdana" w:cs="Arial"/>
          <w:sz w:val="20"/>
          <w:szCs w:val="20"/>
        </w:rPr>
        <w:t xml:space="preserve"> </w:t>
      </w:r>
      <w:r w:rsidR="00BE750D">
        <w:rPr>
          <w:rFonts w:ascii="Verdana" w:eastAsia="Calibri" w:hAnsi="Verdana" w:cs="Arial"/>
          <w:sz w:val="20"/>
          <w:szCs w:val="20"/>
        </w:rPr>
        <w:t xml:space="preserve">essere favorevoli ad </w:t>
      </w:r>
      <w:r w:rsidRPr="004C391D">
        <w:rPr>
          <w:rFonts w:ascii="Verdana" w:eastAsia="Calibri" w:hAnsi="Verdana" w:cs="Arial"/>
          <w:sz w:val="20"/>
          <w:szCs w:val="20"/>
        </w:rPr>
        <w:t xml:space="preserve">applicare ogni strumento compensativo e le </w:t>
      </w:r>
      <w:r w:rsidR="002A0616">
        <w:rPr>
          <w:rFonts w:ascii="Verdana" w:eastAsia="Calibri" w:hAnsi="Verdana" w:cs="Arial"/>
          <w:sz w:val="20"/>
          <w:szCs w:val="20"/>
        </w:rPr>
        <w:t>misure</w:t>
      </w:r>
      <w:r w:rsidRPr="004C391D">
        <w:rPr>
          <w:rFonts w:ascii="Verdana" w:eastAsia="Calibri" w:hAnsi="Verdana" w:cs="Arial"/>
          <w:sz w:val="20"/>
          <w:szCs w:val="20"/>
        </w:rPr>
        <w:t xml:space="preserve"> dispensative ritenute idonee, previste dalla normativa vigente.</w:t>
      </w:r>
    </w:p>
    <w:p w14:paraId="09E61761" w14:textId="77777777" w:rsidR="000F752E" w:rsidRPr="004C391D" w:rsidRDefault="000F752E" w:rsidP="00C428B8">
      <w:pPr>
        <w:spacing w:line="480" w:lineRule="auto"/>
        <w:rPr>
          <w:rFonts w:ascii="Arial" w:eastAsia="Segoe UI Symbol" w:hAnsi="Arial" w:cs="Arial"/>
          <w:sz w:val="20"/>
          <w:szCs w:val="20"/>
        </w:rPr>
      </w:pPr>
    </w:p>
    <w:p w14:paraId="5B1BA08E" w14:textId="4FF532D8" w:rsidR="00595CBE" w:rsidRPr="004C391D" w:rsidRDefault="00595CBE" w:rsidP="00C428B8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Arial" w:eastAsia="Segoe UI Symbo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             </w:t>
      </w:r>
      <w:r>
        <w:rPr>
          <w:rFonts w:ascii="Arial" w:eastAsia="Arial" w:hAnsi="Arial" w:cs="Arial"/>
          <w:sz w:val="20"/>
          <w:szCs w:val="20"/>
        </w:rPr>
        <w:tab/>
      </w:r>
      <w:r w:rsidR="00465688" w:rsidRPr="004C391D">
        <w:rPr>
          <w:rFonts w:ascii="Verdana" w:eastAsia="Arial" w:hAnsi="Verdana" w:cs="Arial"/>
          <w:sz w:val="20"/>
          <w:szCs w:val="20"/>
        </w:rPr>
        <w:t>D</w:t>
      </w:r>
      <w:r w:rsidRPr="004C391D">
        <w:rPr>
          <w:rFonts w:ascii="Verdana" w:hAnsi="Verdana" w:cs="Arial"/>
          <w:sz w:val="20"/>
          <w:szCs w:val="20"/>
        </w:rPr>
        <w:t xml:space="preserve">OCENTI CHE COMPONGONO IL CONSIGLIO DI CLASSE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3180"/>
        <w:gridCol w:w="4030"/>
      </w:tblGrid>
      <w:tr w:rsidR="00595CBE" w:rsidRPr="004C391D" w14:paraId="246911A5" w14:textId="77777777" w:rsidTr="00595CBE">
        <w:trPr>
          <w:jc w:val="center"/>
        </w:trPr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B49E4" w14:textId="77777777" w:rsidR="00595CBE" w:rsidRPr="004C391D" w:rsidRDefault="00595CBE" w:rsidP="00EE1C0A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C391D">
              <w:rPr>
                <w:rFonts w:ascii="Verdana" w:hAnsi="Verdana" w:cs="Arial"/>
                <w:sz w:val="20"/>
                <w:szCs w:val="20"/>
              </w:rPr>
              <w:t>DISCIPLINE</w:t>
            </w:r>
          </w:p>
        </w:tc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95A8" w14:textId="77777777" w:rsidR="00595CBE" w:rsidRPr="004C391D" w:rsidRDefault="00595CBE" w:rsidP="00EE1C0A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C391D">
              <w:rPr>
                <w:rFonts w:ascii="Verdana" w:hAnsi="Verdana" w:cs="Arial"/>
                <w:sz w:val="20"/>
                <w:szCs w:val="20"/>
              </w:rPr>
              <w:t>NOME</w:t>
            </w:r>
          </w:p>
        </w:tc>
        <w:tc>
          <w:tcPr>
            <w:tcW w:w="4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40221A" w14:textId="77777777" w:rsidR="00595CBE" w:rsidRPr="004C391D" w:rsidRDefault="00595CBE" w:rsidP="00EE1C0A">
            <w:pPr>
              <w:pStyle w:val="Contenutotabella"/>
              <w:jc w:val="center"/>
              <w:rPr>
                <w:rFonts w:ascii="Verdana" w:hAnsi="Verdana"/>
                <w:sz w:val="20"/>
                <w:szCs w:val="20"/>
              </w:rPr>
            </w:pPr>
            <w:r w:rsidRPr="004C391D">
              <w:rPr>
                <w:rFonts w:ascii="Verdana" w:hAnsi="Verdana" w:cs="Arial"/>
                <w:sz w:val="20"/>
                <w:szCs w:val="20"/>
              </w:rPr>
              <w:t>FIRMA</w:t>
            </w:r>
          </w:p>
        </w:tc>
      </w:tr>
      <w:tr w:rsidR="00595CBE" w:rsidRPr="004C391D" w14:paraId="24DB6288" w14:textId="77777777" w:rsidTr="00595CBE">
        <w:trPr>
          <w:jc w:val="center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6A461" w14:textId="77777777" w:rsidR="00595CBE" w:rsidRPr="004C391D" w:rsidRDefault="00595CBE" w:rsidP="00EE1C0A">
            <w:pPr>
              <w:pStyle w:val="Contenutotabella"/>
              <w:rPr>
                <w:rFonts w:ascii="Verdana" w:hAnsi="Verdana" w:cs="Arial"/>
                <w:sz w:val="20"/>
                <w:szCs w:val="20"/>
              </w:rPr>
            </w:pPr>
            <w:r w:rsidRPr="004C391D">
              <w:rPr>
                <w:rFonts w:ascii="Verdana" w:hAnsi="Verdana" w:cs="Arial"/>
                <w:sz w:val="20"/>
                <w:szCs w:val="20"/>
              </w:rPr>
              <w:t>ITALIANO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D1B57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BECD6C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5CBE" w:rsidRPr="004C391D" w14:paraId="363CF6DD" w14:textId="77777777" w:rsidTr="00595CBE">
        <w:trPr>
          <w:jc w:val="center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FBB06" w14:textId="7F0FC0C7" w:rsidR="00595CBE" w:rsidRPr="004C391D" w:rsidRDefault="007A7B65" w:rsidP="00EE1C0A">
            <w:pPr>
              <w:pStyle w:val="Contenutotabella"/>
              <w:rPr>
                <w:rFonts w:ascii="Verdana" w:hAnsi="Verdana" w:cs="Arial"/>
                <w:sz w:val="20"/>
                <w:szCs w:val="20"/>
              </w:rPr>
            </w:pPr>
            <w:r w:rsidRPr="004C391D">
              <w:rPr>
                <w:rFonts w:ascii="Verdana" w:hAnsi="Verdana" w:cs="Arial"/>
                <w:sz w:val="20"/>
                <w:szCs w:val="20"/>
              </w:rPr>
              <w:t>STORIA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690D2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EB89B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5CBE" w:rsidRPr="004C391D" w14:paraId="46ACB190" w14:textId="77777777" w:rsidTr="00595CBE">
        <w:trPr>
          <w:jc w:val="center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74CFB" w14:textId="27E1708A" w:rsidR="00595CBE" w:rsidRPr="004C391D" w:rsidRDefault="007A7B65" w:rsidP="00EE1C0A">
            <w:pPr>
              <w:pStyle w:val="Contenutotabella"/>
              <w:rPr>
                <w:rFonts w:ascii="Verdana" w:hAnsi="Verdana" w:cs="Arial"/>
                <w:sz w:val="20"/>
                <w:szCs w:val="20"/>
              </w:rPr>
            </w:pPr>
            <w:r w:rsidRPr="004C391D">
              <w:rPr>
                <w:rFonts w:ascii="Verdana" w:hAnsi="Verdana" w:cs="Arial"/>
                <w:sz w:val="20"/>
                <w:szCs w:val="20"/>
              </w:rPr>
              <w:t>GEOGRAFIA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12B12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E5557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5CBE" w:rsidRPr="004C391D" w14:paraId="47568CC8" w14:textId="77777777" w:rsidTr="00595CBE">
        <w:trPr>
          <w:jc w:val="center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4BBAC" w14:textId="7CE0B0F8" w:rsidR="00595CBE" w:rsidRPr="004C391D" w:rsidRDefault="007A7B65" w:rsidP="00EE1C0A">
            <w:pPr>
              <w:pStyle w:val="Contenutotabella"/>
              <w:rPr>
                <w:rFonts w:ascii="Verdana" w:hAnsi="Verdana" w:cs="Arial"/>
                <w:sz w:val="20"/>
                <w:szCs w:val="20"/>
              </w:rPr>
            </w:pPr>
            <w:r w:rsidRPr="004C391D">
              <w:rPr>
                <w:rFonts w:ascii="Verdana" w:hAnsi="Verdana" w:cs="Arial"/>
                <w:sz w:val="20"/>
                <w:szCs w:val="20"/>
              </w:rPr>
              <w:t>MATEMATICA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0B7F0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DD2EBB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5CBE" w:rsidRPr="004C391D" w14:paraId="44A24B11" w14:textId="77777777" w:rsidTr="00595CBE">
        <w:trPr>
          <w:jc w:val="center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3AE1E" w14:textId="77777777" w:rsidR="00595CBE" w:rsidRPr="004C391D" w:rsidRDefault="00595CBE" w:rsidP="00EE1C0A">
            <w:pPr>
              <w:pStyle w:val="Contenutotabella"/>
              <w:rPr>
                <w:rFonts w:ascii="Verdana" w:hAnsi="Verdana" w:cs="Arial"/>
                <w:sz w:val="20"/>
                <w:szCs w:val="20"/>
              </w:rPr>
            </w:pPr>
            <w:r w:rsidRPr="004C391D">
              <w:rPr>
                <w:rFonts w:ascii="Verdana" w:hAnsi="Verdana" w:cs="Arial"/>
                <w:sz w:val="20"/>
                <w:szCs w:val="20"/>
              </w:rPr>
              <w:t>SCIENZE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BB075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4D4024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5CBE" w:rsidRPr="004C391D" w14:paraId="7A284E34" w14:textId="77777777" w:rsidTr="00595CBE">
        <w:trPr>
          <w:jc w:val="center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6A88A" w14:textId="77777777" w:rsidR="00595CBE" w:rsidRPr="004C391D" w:rsidRDefault="00595CBE" w:rsidP="00EE1C0A">
            <w:pPr>
              <w:pStyle w:val="Contenutotabella"/>
              <w:rPr>
                <w:rFonts w:ascii="Verdana" w:hAnsi="Verdana" w:cs="Arial"/>
                <w:sz w:val="20"/>
                <w:szCs w:val="20"/>
              </w:rPr>
            </w:pPr>
            <w:r w:rsidRPr="004C391D">
              <w:rPr>
                <w:rFonts w:ascii="Verdana" w:hAnsi="Verdana" w:cs="Arial"/>
                <w:sz w:val="20"/>
                <w:szCs w:val="20"/>
              </w:rPr>
              <w:t>INGLESE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C760B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981E0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A7B65" w:rsidRPr="004C391D" w14:paraId="47B64E89" w14:textId="77777777" w:rsidTr="00595CBE">
        <w:trPr>
          <w:jc w:val="center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F6E3A" w14:textId="0E562C52" w:rsidR="007A7B65" w:rsidRPr="004C391D" w:rsidRDefault="007A7B65" w:rsidP="00EE1C0A">
            <w:pPr>
              <w:pStyle w:val="Contenutotabella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TEDESCO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49F41" w14:textId="77777777" w:rsidR="007A7B65" w:rsidRPr="004C391D" w:rsidRDefault="007A7B65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0E67F0" w14:textId="77777777" w:rsidR="007A7B65" w:rsidRPr="004C391D" w:rsidRDefault="007A7B65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5CBE" w:rsidRPr="004C391D" w14:paraId="497865C6" w14:textId="77777777" w:rsidTr="00595CBE">
        <w:trPr>
          <w:jc w:val="center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D2D4E" w14:textId="6B35724D" w:rsidR="00595CBE" w:rsidRPr="004C391D" w:rsidRDefault="007A7B65" w:rsidP="00EE1C0A">
            <w:pPr>
              <w:pStyle w:val="Contenutotabella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ED. </w:t>
            </w:r>
            <w:r w:rsidRPr="004C391D">
              <w:rPr>
                <w:rFonts w:ascii="Verdana" w:hAnsi="Verdana" w:cs="Arial"/>
                <w:sz w:val="20"/>
                <w:szCs w:val="20"/>
              </w:rPr>
              <w:t>MUSICA</w:t>
            </w:r>
            <w:r>
              <w:rPr>
                <w:rFonts w:ascii="Verdana" w:hAnsi="Verdana" w:cs="Arial"/>
                <w:sz w:val="20"/>
                <w:szCs w:val="20"/>
              </w:rPr>
              <w:t>LE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FF275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956CB6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5CBE" w:rsidRPr="004C391D" w14:paraId="5E052A0E" w14:textId="77777777" w:rsidTr="00595CBE">
        <w:trPr>
          <w:jc w:val="center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526BC" w14:textId="585D7932" w:rsidR="00595CBE" w:rsidRPr="004C391D" w:rsidRDefault="007A7B65" w:rsidP="00EE1C0A">
            <w:pPr>
              <w:pStyle w:val="Contenutotabella"/>
              <w:rPr>
                <w:rFonts w:ascii="Verdana" w:hAnsi="Verdana" w:cs="Arial"/>
                <w:sz w:val="20"/>
                <w:szCs w:val="20"/>
              </w:rPr>
            </w:pPr>
            <w:r w:rsidRPr="004C391D">
              <w:rPr>
                <w:rFonts w:ascii="Verdana" w:hAnsi="Verdana" w:cs="Arial"/>
                <w:sz w:val="20"/>
                <w:szCs w:val="20"/>
              </w:rPr>
              <w:t>ARTE E IMMAGINE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BD0EA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5A79F3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5CBE" w:rsidRPr="004C391D" w14:paraId="4B09E906" w14:textId="77777777" w:rsidTr="00595CBE">
        <w:trPr>
          <w:jc w:val="center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B3F92" w14:textId="74A628C8" w:rsidR="00595CBE" w:rsidRPr="004C391D" w:rsidRDefault="007A7B65" w:rsidP="00EE1C0A">
            <w:pPr>
              <w:pStyle w:val="Contenutotabella"/>
              <w:rPr>
                <w:rFonts w:ascii="Verdana" w:hAnsi="Verdana" w:cs="Arial"/>
                <w:sz w:val="20"/>
                <w:szCs w:val="20"/>
              </w:rPr>
            </w:pPr>
            <w:r w:rsidRPr="004C391D">
              <w:rPr>
                <w:rFonts w:ascii="Verdana" w:hAnsi="Verdana" w:cs="Arial"/>
                <w:sz w:val="20"/>
                <w:szCs w:val="20"/>
              </w:rPr>
              <w:t>EDUCAZIONE FISICA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26768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B5D06F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5CBE" w:rsidRPr="004C391D" w14:paraId="540292ED" w14:textId="77777777" w:rsidTr="00595CBE">
        <w:trPr>
          <w:jc w:val="center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D5595" w14:textId="3593ECFC" w:rsidR="00595CBE" w:rsidRPr="004C391D" w:rsidRDefault="007A7B65" w:rsidP="00EE1C0A">
            <w:pPr>
              <w:pStyle w:val="Contenutotabella"/>
              <w:rPr>
                <w:rFonts w:ascii="Verdana" w:hAnsi="Verdana" w:cs="Arial"/>
                <w:sz w:val="20"/>
                <w:szCs w:val="20"/>
              </w:rPr>
            </w:pPr>
            <w:r w:rsidRPr="004C391D">
              <w:rPr>
                <w:rFonts w:ascii="Verdana" w:hAnsi="Verdana" w:cs="Arial"/>
                <w:sz w:val="20"/>
                <w:szCs w:val="20"/>
              </w:rPr>
              <w:t>TECNOLOGIA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91D22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AF5953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5CBE" w:rsidRPr="004C391D" w14:paraId="4808F2A9" w14:textId="77777777" w:rsidTr="00595CBE">
        <w:trPr>
          <w:jc w:val="center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B7CC5" w14:textId="2B63D647" w:rsidR="00595CBE" w:rsidRPr="004C391D" w:rsidRDefault="007A7B65" w:rsidP="00EE1C0A">
            <w:pPr>
              <w:pStyle w:val="Contenutotabella"/>
              <w:rPr>
                <w:rFonts w:ascii="Verdana" w:hAnsi="Verdana" w:cs="Arial"/>
                <w:sz w:val="20"/>
                <w:szCs w:val="20"/>
              </w:rPr>
            </w:pPr>
            <w:r w:rsidRPr="004C391D">
              <w:rPr>
                <w:rFonts w:ascii="Verdana" w:hAnsi="Verdana" w:cs="Arial"/>
                <w:sz w:val="20"/>
                <w:szCs w:val="20"/>
              </w:rPr>
              <w:t xml:space="preserve">RELIGIONE </w:t>
            </w:r>
            <w:r>
              <w:rPr>
                <w:rFonts w:ascii="Verdana" w:hAnsi="Verdana" w:cs="Arial"/>
                <w:sz w:val="20"/>
                <w:szCs w:val="20"/>
              </w:rPr>
              <w:t>CATTOLICA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E4FE7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CC55EA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5CBE" w:rsidRPr="004C391D" w14:paraId="1C485B61" w14:textId="77777777" w:rsidTr="00595CBE">
        <w:trPr>
          <w:jc w:val="center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9D6A83" w14:textId="77777777" w:rsidR="00595CBE" w:rsidRPr="004C391D" w:rsidRDefault="00595CBE" w:rsidP="00EE1C0A">
            <w:pPr>
              <w:pStyle w:val="Contenutotabella"/>
              <w:rPr>
                <w:rFonts w:ascii="Verdana" w:hAnsi="Verdana" w:cs="Arial"/>
                <w:sz w:val="20"/>
                <w:szCs w:val="20"/>
              </w:rPr>
            </w:pPr>
            <w:r w:rsidRPr="004C391D">
              <w:rPr>
                <w:rFonts w:ascii="Verdana" w:hAnsi="Verdana" w:cs="Arial"/>
                <w:sz w:val="20"/>
                <w:szCs w:val="20"/>
              </w:rPr>
              <w:t>SOSTEGNO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BF051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0F2D43" w14:textId="77777777" w:rsidR="00595CBE" w:rsidRPr="004C391D" w:rsidRDefault="00595CBE" w:rsidP="00EE1C0A">
            <w:pPr>
              <w:pStyle w:val="Contenutotabella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96A24F8" w14:textId="019063CE" w:rsidR="00185A77" w:rsidRDefault="00595CBE" w:rsidP="00514FE6">
      <w:pPr>
        <w:spacing w:before="170" w:after="198" w:line="276" w:lineRule="auto"/>
        <w:jc w:val="both"/>
        <w:rPr>
          <w:rFonts w:ascii="Verdana" w:eastAsia="Calibri" w:hAnsi="Verdana" w:cs="Arial"/>
          <w:sz w:val="21"/>
          <w:szCs w:val="21"/>
        </w:rPr>
      </w:pPr>
      <w:r w:rsidRPr="00F65980">
        <w:rPr>
          <w:rFonts w:ascii="Verdana" w:eastAsia="Calibri" w:hAnsi="Verdana" w:cs="Arial"/>
          <w:sz w:val="21"/>
          <w:szCs w:val="21"/>
        </w:rPr>
        <w:tab/>
      </w:r>
      <w:r w:rsidR="007F3967">
        <w:rPr>
          <w:rFonts w:ascii="Verdana" w:eastAsia="Calibri" w:hAnsi="Verdana" w:cs="Arial"/>
          <w:sz w:val="21"/>
          <w:szCs w:val="21"/>
        </w:rPr>
        <w:t xml:space="preserve">    </w:t>
      </w:r>
    </w:p>
    <w:p w14:paraId="680B02B9" w14:textId="19414BD1" w:rsidR="00185A77" w:rsidRDefault="00185A77" w:rsidP="007F3967">
      <w:pPr>
        <w:spacing w:before="170" w:after="198" w:line="276" w:lineRule="auto"/>
        <w:jc w:val="both"/>
        <w:rPr>
          <w:rFonts w:ascii="Verdana" w:eastAsia="Calibri" w:hAnsi="Verdana" w:cs="Arial"/>
          <w:sz w:val="21"/>
          <w:szCs w:val="21"/>
        </w:rPr>
      </w:pPr>
      <w:r w:rsidRPr="00185A77">
        <w:rPr>
          <w:rFonts w:ascii="Verdana" w:eastAsia="Calibri" w:hAnsi="Verdana" w:cs="Arial"/>
          <w:sz w:val="21"/>
          <w:szCs w:val="21"/>
        </w:rPr>
        <w:t xml:space="preserve">Io sottoscritto/a dichiaro di essere consapevole di esprimere anche la volontà dell’altro genitore che esercita la responsabilità genitoriale, consapevole delle conseguenze amministrative e penali per chi rilasci dichiarazioni non corrispondenti a verità ai sensi del DPR 445/2000. Dichiaro di aver effettuato la scelta in osservanza delle disposizioni sulla responsabilità genitoriale di cui gli articoli 316, 337 ter e 337 quater del </w:t>
      </w:r>
      <w:proofErr w:type="gramStart"/>
      <w:r w:rsidRPr="00185A77">
        <w:rPr>
          <w:rFonts w:ascii="Verdana" w:eastAsia="Calibri" w:hAnsi="Verdana" w:cs="Arial"/>
          <w:sz w:val="21"/>
          <w:szCs w:val="21"/>
        </w:rPr>
        <w:t>codice</w:t>
      </w:r>
      <w:r w:rsidR="00D27044">
        <w:rPr>
          <w:rFonts w:ascii="Verdana" w:eastAsia="Calibri" w:hAnsi="Verdana" w:cs="Arial"/>
          <w:sz w:val="21"/>
          <w:szCs w:val="21"/>
        </w:rPr>
        <w:t xml:space="preserve"> </w:t>
      </w:r>
      <w:r w:rsidRPr="00185A77">
        <w:rPr>
          <w:rFonts w:ascii="Verdana" w:eastAsia="Calibri" w:hAnsi="Verdana" w:cs="Arial"/>
          <w:sz w:val="21"/>
          <w:szCs w:val="21"/>
        </w:rPr>
        <w:t>civile</w:t>
      </w:r>
      <w:proofErr w:type="gramEnd"/>
      <w:r w:rsidRPr="00185A77">
        <w:rPr>
          <w:rFonts w:ascii="Verdana" w:eastAsia="Calibri" w:hAnsi="Verdana" w:cs="Arial"/>
          <w:sz w:val="21"/>
          <w:szCs w:val="21"/>
        </w:rPr>
        <w:t>, che richiedono il consenso di entrambi i genitori.</w:t>
      </w:r>
    </w:p>
    <w:p w14:paraId="08AEE85E" w14:textId="77777777" w:rsidR="00514FE6" w:rsidRDefault="00514FE6" w:rsidP="00514FE6">
      <w:pPr>
        <w:jc w:val="both"/>
        <w:rPr>
          <w:rFonts w:ascii="Verdana" w:eastAsia="Calibri" w:hAnsi="Verdana" w:cs="Arial"/>
          <w:sz w:val="20"/>
          <w:szCs w:val="20"/>
        </w:rPr>
      </w:pPr>
    </w:p>
    <w:p w14:paraId="126D17C5" w14:textId="62647667" w:rsidR="00514FE6" w:rsidRPr="00040ECA" w:rsidRDefault="00514FE6" w:rsidP="00514FE6">
      <w:pPr>
        <w:jc w:val="both"/>
        <w:rPr>
          <w:rFonts w:ascii="Verdana" w:eastAsia="Calibri" w:hAnsi="Verdana" w:cs="Arial"/>
          <w:sz w:val="20"/>
          <w:szCs w:val="20"/>
        </w:rPr>
      </w:pPr>
      <w:r w:rsidRPr="00040ECA">
        <w:rPr>
          <w:rFonts w:ascii="Verdana" w:eastAsia="Calibri" w:hAnsi="Verdana" w:cs="Arial"/>
          <w:sz w:val="20"/>
          <w:szCs w:val="20"/>
        </w:rPr>
        <w:t xml:space="preserve">FIRMA DI CHI DETIENE </w:t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  <w:t>IL DIRIGENTE SCOLASTICO</w:t>
      </w:r>
    </w:p>
    <w:p w14:paraId="7E35A4F9" w14:textId="62659C94" w:rsidR="00514FE6" w:rsidRDefault="00514FE6" w:rsidP="00514FE6">
      <w:pPr>
        <w:jc w:val="both"/>
        <w:rPr>
          <w:rFonts w:ascii="Verdana" w:eastAsia="Calibri" w:hAnsi="Verdana" w:cs="Arial"/>
          <w:sz w:val="21"/>
          <w:szCs w:val="21"/>
        </w:rPr>
      </w:pPr>
      <w:r w:rsidRPr="00040ECA">
        <w:rPr>
          <w:rFonts w:ascii="Verdana" w:eastAsia="Calibri" w:hAnsi="Verdana" w:cs="Arial"/>
          <w:sz w:val="20"/>
          <w:szCs w:val="20"/>
        </w:rPr>
        <w:t>LA RESPONSABILITÀ GENITORIALE</w:t>
      </w:r>
      <w:r>
        <w:rPr>
          <w:rFonts w:ascii="Verdana" w:eastAsia="Calibri" w:hAnsi="Verdana" w:cs="Arial"/>
          <w:sz w:val="21"/>
          <w:szCs w:val="21"/>
        </w:rPr>
        <w:tab/>
      </w:r>
    </w:p>
    <w:p w14:paraId="520F453D" w14:textId="6C46D9EE" w:rsidR="00185A77" w:rsidRDefault="000E02AF" w:rsidP="00514FE6">
      <w:pPr>
        <w:spacing w:before="170" w:after="198" w:line="276" w:lineRule="auto"/>
        <w:jc w:val="both"/>
        <w:rPr>
          <w:rFonts w:ascii="Verdana" w:eastAsia="Calibri" w:hAnsi="Verdana" w:cs="Arial"/>
          <w:sz w:val="21"/>
          <w:szCs w:val="21"/>
        </w:rPr>
      </w:pPr>
      <w:r>
        <w:rPr>
          <w:rFonts w:ascii="Verdana" w:eastAsia="Calibri" w:hAnsi="Verdana" w:cs="Arial"/>
          <w:sz w:val="21"/>
          <w:szCs w:val="21"/>
        </w:rPr>
        <w:t xml:space="preserve">        </w:t>
      </w:r>
    </w:p>
    <w:p w14:paraId="05808F5A" w14:textId="0473E742" w:rsidR="00040ECA" w:rsidRPr="00F65980" w:rsidRDefault="00040ECA" w:rsidP="00040ECA">
      <w:pPr>
        <w:spacing w:before="170" w:after="198" w:line="276" w:lineRule="auto"/>
        <w:jc w:val="both"/>
        <w:rPr>
          <w:rFonts w:ascii="Verdana" w:eastAsia="Calibri" w:hAnsi="Verdana" w:cs="Arial"/>
          <w:sz w:val="21"/>
          <w:szCs w:val="21"/>
        </w:rPr>
      </w:pPr>
      <w:r>
        <w:rPr>
          <w:rFonts w:ascii="Verdana" w:eastAsia="Calibri" w:hAnsi="Verdana" w:cs="Arial"/>
          <w:sz w:val="21"/>
          <w:szCs w:val="21"/>
        </w:rPr>
        <w:t xml:space="preserve"> </w:t>
      </w:r>
      <w:r w:rsidRPr="00F65980">
        <w:rPr>
          <w:rFonts w:ascii="Verdana" w:eastAsia="Calibri" w:hAnsi="Verdana" w:cs="Arial"/>
          <w:sz w:val="21"/>
          <w:szCs w:val="21"/>
        </w:rPr>
        <w:t>________________________________</w:t>
      </w:r>
      <w:r>
        <w:rPr>
          <w:rFonts w:ascii="Verdana" w:eastAsia="Calibri" w:hAnsi="Verdana" w:cs="Arial"/>
          <w:sz w:val="21"/>
          <w:szCs w:val="21"/>
        </w:rPr>
        <w:tab/>
      </w:r>
      <w:r w:rsidR="007A7B65">
        <w:rPr>
          <w:rFonts w:ascii="Verdana" w:eastAsia="Calibri" w:hAnsi="Verdana" w:cs="Arial"/>
          <w:sz w:val="21"/>
          <w:szCs w:val="21"/>
        </w:rPr>
        <w:t xml:space="preserve">   </w:t>
      </w:r>
      <w:r w:rsidR="00514FE6" w:rsidRPr="00F65980">
        <w:rPr>
          <w:rFonts w:ascii="Verdana" w:eastAsia="Calibri" w:hAnsi="Verdana" w:cs="Arial"/>
          <w:sz w:val="21"/>
          <w:szCs w:val="21"/>
        </w:rPr>
        <w:t>________________________________</w:t>
      </w:r>
      <w:r w:rsidR="00514FE6">
        <w:rPr>
          <w:rFonts w:ascii="Verdana" w:eastAsia="Calibri" w:hAnsi="Verdana" w:cs="Arial"/>
          <w:sz w:val="21"/>
          <w:szCs w:val="21"/>
        </w:rPr>
        <w:tab/>
      </w:r>
      <w:r>
        <w:rPr>
          <w:rFonts w:ascii="Verdana" w:eastAsia="Calibri" w:hAnsi="Verdana" w:cs="Arial"/>
          <w:sz w:val="21"/>
          <w:szCs w:val="21"/>
        </w:rPr>
        <w:tab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  <w:r>
        <w:rPr>
          <w:rFonts w:ascii="Verdana" w:eastAsia="Calibri" w:hAnsi="Verdana" w:cs="Arial"/>
          <w:sz w:val="21"/>
          <w:szCs w:val="21"/>
        </w:rPr>
        <w:softHyphen/>
      </w:r>
    </w:p>
    <w:p w14:paraId="087F0176" w14:textId="082AFB79" w:rsidR="00556B6A" w:rsidRDefault="00040ECA" w:rsidP="00556B6A">
      <w:pPr>
        <w:rPr>
          <w:rFonts w:ascii="Verdana" w:eastAsia="Calibri" w:hAnsi="Verdana" w:cs="Arial"/>
          <w:sz w:val="21"/>
          <w:szCs w:val="21"/>
        </w:rPr>
      </w:pPr>
      <w:r>
        <w:rPr>
          <w:rFonts w:ascii="Verdana" w:eastAsia="Calibri" w:hAnsi="Verdana" w:cs="Arial"/>
          <w:sz w:val="21"/>
          <w:szCs w:val="21"/>
        </w:rPr>
        <w:t xml:space="preserve"> </w:t>
      </w:r>
      <w:r w:rsidRPr="00F65980">
        <w:rPr>
          <w:rFonts w:ascii="Verdana" w:eastAsia="Calibri" w:hAnsi="Verdana" w:cs="Arial"/>
          <w:sz w:val="21"/>
          <w:szCs w:val="21"/>
        </w:rPr>
        <w:t>________________________________</w:t>
      </w:r>
      <w:r w:rsidR="00556B6A" w:rsidRPr="00556B6A">
        <w:rPr>
          <w:rFonts w:ascii="Verdana" w:eastAsia="Calibri" w:hAnsi="Verdana" w:cs="Arial"/>
          <w:sz w:val="21"/>
          <w:szCs w:val="21"/>
        </w:rPr>
        <w:t xml:space="preserve"> </w:t>
      </w:r>
    </w:p>
    <w:p w14:paraId="28DEE537" w14:textId="77777777" w:rsidR="00556B6A" w:rsidRDefault="00556B6A" w:rsidP="00556B6A">
      <w:pPr>
        <w:rPr>
          <w:rFonts w:ascii="Verdana" w:eastAsia="Calibri" w:hAnsi="Verdana" w:cs="Arial"/>
          <w:sz w:val="21"/>
          <w:szCs w:val="21"/>
        </w:rPr>
      </w:pPr>
    </w:p>
    <w:p w14:paraId="62AB629F" w14:textId="5B7B7989" w:rsidR="00595CBE" w:rsidRPr="00F65980" w:rsidRDefault="00595CBE" w:rsidP="000E02AF">
      <w:pPr>
        <w:spacing w:line="216" w:lineRule="auto"/>
        <w:rPr>
          <w:rFonts w:ascii="Verdana" w:eastAsia="Calibri" w:hAnsi="Verdana" w:cs="Arial"/>
          <w:sz w:val="21"/>
          <w:szCs w:val="21"/>
        </w:rPr>
      </w:pPr>
    </w:p>
    <w:p w14:paraId="63F365CC" w14:textId="097E2F59" w:rsidR="00595CBE" w:rsidRPr="00F65980" w:rsidRDefault="00595CBE" w:rsidP="00595CBE">
      <w:pPr>
        <w:spacing w:after="200" w:line="216" w:lineRule="auto"/>
        <w:ind w:left="4956"/>
        <w:rPr>
          <w:rFonts w:ascii="Verdana" w:eastAsia="Arial" w:hAnsi="Verdana" w:cs="Arial"/>
          <w:sz w:val="21"/>
          <w:szCs w:val="21"/>
        </w:rPr>
      </w:pPr>
      <w:r w:rsidRPr="00F65980">
        <w:rPr>
          <w:rFonts w:ascii="Verdana" w:eastAsia="Calibri" w:hAnsi="Verdana" w:cs="Arial"/>
          <w:sz w:val="21"/>
          <w:szCs w:val="21"/>
        </w:rPr>
        <w:tab/>
      </w:r>
      <w:r w:rsidR="00556B6A">
        <w:rPr>
          <w:rFonts w:ascii="Verdana" w:eastAsia="Calibri" w:hAnsi="Verdana" w:cs="Arial"/>
          <w:sz w:val="21"/>
          <w:szCs w:val="21"/>
        </w:rPr>
        <w:t xml:space="preserve">  </w:t>
      </w:r>
    </w:p>
    <w:p w14:paraId="0B951C81" w14:textId="77777777" w:rsidR="00595CBE" w:rsidRPr="00F65980" w:rsidRDefault="00595CBE" w:rsidP="00595CBE">
      <w:pPr>
        <w:rPr>
          <w:rFonts w:ascii="Verdana" w:hAnsi="Verdana" w:cs="Arial"/>
          <w:sz w:val="21"/>
          <w:szCs w:val="21"/>
        </w:rPr>
      </w:pPr>
      <w:r w:rsidRPr="00F65980">
        <w:rPr>
          <w:rFonts w:ascii="Verdana" w:eastAsia="Arial" w:hAnsi="Verdana" w:cs="Arial"/>
          <w:sz w:val="21"/>
          <w:szCs w:val="21"/>
        </w:rPr>
        <w:t xml:space="preserve"> </w:t>
      </w:r>
      <w:r w:rsidRPr="00F65980">
        <w:rPr>
          <w:rFonts w:ascii="Verdana" w:eastAsia="Arial" w:hAnsi="Verdana" w:cs="Arial"/>
          <w:sz w:val="21"/>
          <w:szCs w:val="21"/>
        </w:rPr>
        <w:tab/>
      </w:r>
      <w:r w:rsidRPr="00F65980">
        <w:rPr>
          <w:rFonts w:ascii="Verdana" w:eastAsia="Arial" w:hAnsi="Verdana" w:cs="Arial"/>
          <w:sz w:val="21"/>
          <w:szCs w:val="21"/>
        </w:rPr>
        <w:tab/>
      </w:r>
      <w:r w:rsidRPr="00F65980">
        <w:rPr>
          <w:rFonts w:ascii="Verdana" w:eastAsia="Arial" w:hAnsi="Verdana" w:cs="Arial"/>
          <w:sz w:val="21"/>
          <w:szCs w:val="21"/>
        </w:rPr>
        <w:tab/>
      </w:r>
      <w:r w:rsidRPr="00F65980">
        <w:rPr>
          <w:rFonts w:ascii="Verdana" w:eastAsia="Arial" w:hAnsi="Verdana" w:cs="Arial"/>
          <w:sz w:val="21"/>
          <w:szCs w:val="21"/>
        </w:rPr>
        <w:tab/>
      </w:r>
      <w:r w:rsidRPr="00F65980">
        <w:rPr>
          <w:rFonts w:ascii="Verdana" w:eastAsia="Arial" w:hAnsi="Verdana" w:cs="Arial"/>
          <w:sz w:val="21"/>
          <w:szCs w:val="21"/>
        </w:rPr>
        <w:tab/>
      </w:r>
      <w:r w:rsidRPr="00F65980">
        <w:rPr>
          <w:rFonts w:ascii="Verdana" w:eastAsia="Arial" w:hAnsi="Verdana" w:cs="Arial"/>
          <w:sz w:val="21"/>
          <w:szCs w:val="21"/>
        </w:rPr>
        <w:tab/>
      </w:r>
      <w:r w:rsidRPr="00F65980">
        <w:rPr>
          <w:rFonts w:ascii="Verdana" w:eastAsia="Arial" w:hAnsi="Verdana" w:cs="Arial"/>
          <w:sz w:val="21"/>
          <w:szCs w:val="21"/>
        </w:rPr>
        <w:tab/>
      </w:r>
    </w:p>
    <w:p w14:paraId="727328B9" w14:textId="29BE3969" w:rsidR="00595CBE" w:rsidRPr="00F65980" w:rsidRDefault="000467A1" w:rsidP="00595CBE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sz w:val="21"/>
          <w:szCs w:val="21"/>
        </w:rPr>
        <w:t xml:space="preserve">      </w:t>
      </w:r>
      <w:r w:rsidR="007F3967">
        <w:rPr>
          <w:rFonts w:ascii="Verdana" w:hAnsi="Verdana" w:cs="Arial"/>
          <w:sz w:val="21"/>
          <w:szCs w:val="21"/>
        </w:rPr>
        <w:t xml:space="preserve">Luogo e </w:t>
      </w:r>
      <w:proofErr w:type="gramStart"/>
      <w:r w:rsidR="007F3967">
        <w:rPr>
          <w:rFonts w:ascii="Verdana" w:hAnsi="Verdana" w:cs="Arial"/>
          <w:sz w:val="21"/>
          <w:szCs w:val="21"/>
        </w:rPr>
        <w:t xml:space="preserve">data </w:t>
      </w:r>
      <w:r w:rsidR="00595CBE" w:rsidRPr="00F65980">
        <w:rPr>
          <w:rFonts w:ascii="Verdana" w:hAnsi="Verdana" w:cs="Arial"/>
          <w:sz w:val="21"/>
          <w:szCs w:val="21"/>
        </w:rPr>
        <w:t xml:space="preserve"> </w:t>
      </w:r>
      <w:r w:rsidR="004E4446">
        <w:rPr>
          <w:rFonts w:ascii="Verdana" w:hAnsi="Verdana" w:cs="Arial"/>
          <w:sz w:val="21"/>
          <w:szCs w:val="21"/>
        </w:rPr>
        <w:t>_</w:t>
      </w:r>
      <w:proofErr w:type="gramEnd"/>
      <w:r w:rsidR="004E4446">
        <w:rPr>
          <w:rFonts w:ascii="Verdana" w:hAnsi="Verdana" w:cs="Arial"/>
          <w:sz w:val="21"/>
          <w:szCs w:val="21"/>
        </w:rPr>
        <w:t>_________________________</w:t>
      </w:r>
      <w:r w:rsidR="00556B6A">
        <w:rPr>
          <w:rFonts w:ascii="Verdana" w:hAnsi="Verdana" w:cs="Arial"/>
          <w:sz w:val="21"/>
          <w:szCs w:val="21"/>
        </w:rPr>
        <w:t xml:space="preserve">                    </w:t>
      </w:r>
    </w:p>
    <w:p w14:paraId="46EE3353" w14:textId="67637757" w:rsidR="00595CBE" w:rsidRDefault="00595CBE" w:rsidP="00595CBE">
      <w:pPr>
        <w:jc w:val="center"/>
        <w:rPr>
          <w:rFonts w:ascii="Arial" w:hAnsi="Arial" w:cs="Arial"/>
          <w:b/>
          <w:bCs/>
        </w:rPr>
      </w:pPr>
    </w:p>
    <w:p w14:paraId="52B220D3" w14:textId="119E65CC" w:rsidR="00073F92" w:rsidRDefault="00073F92" w:rsidP="00465688">
      <w:pPr>
        <w:rPr>
          <w:rFonts w:ascii="Arial" w:hAnsi="Arial" w:cs="Arial"/>
        </w:rPr>
      </w:pPr>
    </w:p>
    <w:sectPr w:rsidR="00073F92" w:rsidSect="00AE5DB7">
      <w:footerReference w:type="default" r:id="rId8"/>
      <w:pgSz w:w="11910" w:h="16840"/>
      <w:pgMar w:top="720" w:right="720" w:bottom="720" w:left="720" w:header="0" w:footer="7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A504" w14:textId="77777777" w:rsidR="00B91027" w:rsidRDefault="00B91027" w:rsidP="002C76E5">
      <w:r>
        <w:separator/>
      </w:r>
    </w:p>
  </w:endnote>
  <w:endnote w:type="continuationSeparator" w:id="0">
    <w:p w14:paraId="75FC6211" w14:textId="77777777" w:rsidR="00B91027" w:rsidRDefault="00B91027" w:rsidP="002C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6219"/>
      <w:docPartObj>
        <w:docPartGallery w:val="Page Numbers (Bottom of Page)"/>
        <w:docPartUnique/>
      </w:docPartObj>
    </w:sdtPr>
    <w:sdtContent>
      <w:p w14:paraId="6DD97F63" w14:textId="77777777" w:rsidR="00933ABF" w:rsidRDefault="00933ABF">
        <w:pPr>
          <w:pStyle w:val="Pidipagina"/>
          <w:jc w:val="right"/>
        </w:pPr>
        <w:r w:rsidRPr="00CE2545">
          <w:rPr>
            <w:rFonts w:ascii="Arial" w:hAnsi="Arial" w:cs="Arial"/>
          </w:rPr>
          <w:fldChar w:fldCharType="begin"/>
        </w:r>
        <w:r w:rsidRPr="00CE2545">
          <w:rPr>
            <w:rFonts w:ascii="Arial" w:hAnsi="Arial" w:cs="Arial"/>
          </w:rPr>
          <w:instrText xml:space="preserve"> PAGE   \* MERGEFORMAT </w:instrText>
        </w:r>
        <w:r w:rsidRPr="00CE2545">
          <w:rPr>
            <w:rFonts w:ascii="Arial" w:hAnsi="Arial" w:cs="Arial"/>
          </w:rPr>
          <w:fldChar w:fldCharType="separate"/>
        </w:r>
        <w:r w:rsidR="00093B6C">
          <w:rPr>
            <w:rFonts w:ascii="Arial" w:hAnsi="Arial" w:cs="Arial"/>
            <w:noProof/>
          </w:rPr>
          <w:t>15</w:t>
        </w:r>
        <w:r w:rsidRPr="00CE2545">
          <w:rPr>
            <w:rFonts w:ascii="Arial" w:hAnsi="Arial" w:cs="Arial"/>
          </w:rPr>
          <w:fldChar w:fldCharType="end"/>
        </w:r>
      </w:p>
    </w:sdtContent>
  </w:sdt>
  <w:p w14:paraId="4BF8DD38" w14:textId="77777777" w:rsidR="00933ABF" w:rsidRDefault="00933AB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8C7B" w14:textId="77777777" w:rsidR="00B91027" w:rsidRDefault="00B91027" w:rsidP="002C76E5">
      <w:r>
        <w:separator/>
      </w:r>
    </w:p>
  </w:footnote>
  <w:footnote w:type="continuationSeparator" w:id="0">
    <w:p w14:paraId="1218A576" w14:textId="77777777" w:rsidR="00B91027" w:rsidRDefault="00B91027" w:rsidP="002C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4" type="#_x0000_t75" style="width:7.2pt;height:7.2pt" o:bullet="t">
        <v:imagedata r:id="rId1" o:title="clip_image001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Times New Roman"/>
        <w:b/>
        <w:bCs/>
        <w:i w:val="0"/>
        <w:color w:val="FF0000"/>
        <w:spacing w:val="-10"/>
        <w:w w:val="105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Symbol"/>
        <w:b/>
        <w:bCs/>
        <w:i/>
        <w:iCs/>
        <w:color w:val="000000"/>
        <w:spacing w:val="-4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Calibri" w:hAnsi="Symbol" w:cs="Symbol"/>
        <w:b/>
        <w:bCs/>
        <w:i/>
        <w:iCs/>
        <w:color w:val="000000"/>
        <w:spacing w:val="-4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E"/>
    <w:multiLevelType w:val="multilevel"/>
    <w:tmpl w:val="0000000E"/>
    <w:name w:val="WW8Num16"/>
    <w:lvl w:ilvl="0">
      <w:numFmt w:val="bullet"/>
      <w:lvlText w:val="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13"/>
    <w:multiLevelType w:val="multilevel"/>
    <w:tmpl w:val="00000013"/>
    <w:name w:val="WW8Num21"/>
    <w:lvl w:ilvl="0">
      <w:numFmt w:val="bullet"/>
      <w:lvlText w:val=""/>
      <w:lvlJc w:val="left"/>
      <w:pPr>
        <w:tabs>
          <w:tab w:val="num" w:pos="0"/>
        </w:tabs>
        <w:ind w:left="501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194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66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10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482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261" w:hanging="360"/>
      </w:pPr>
      <w:rPr>
        <w:rFonts w:ascii="Wingdings" w:hAnsi="Wingdings" w:cs="Wingdings"/>
      </w:rPr>
    </w:lvl>
  </w:abstractNum>
  <w:abstractNum w:abstractNumId="5" w15:restartNumberingAfterBreak="0">
    <w:nsid w:val="00000018"/>
    <w:multiLevelType w:val="multilevel"/>
    <w:tmpl w:val="00000018"/>
    <w:name w:val="WW8Num3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9"/>
    <w:multiLevelType w:val="multilevel"/>
    <w:tmpl w:val="00000019"/>
    <w:name w:val="WW8Num31"/>
    <w:lvl w:ilvl="0">
      <w:numFmt w:val="bullet"/>
      <w:lvlText w:val="£"/>
      <w:lvlJc w:val="left"/>
      <w:pPr>
        <w:tabs>
          <w:tab w:val="num" w:pos="0"/>
        </w:tabs>
        <w:ind w:left="0" w:firstLine="0"/>
      </w:pPr>
      <w:rPr>
        <w:rFonts w:ascii="Wingdings 2" w:hAnsi="Wingdings 2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C"/>
    <w:multiLevelType w:val="multilevel"/>
    <w:tmpl w:val="0000001C"/>
    <w:name w:val="WW8Num34"/>
    <w:lvl w:ilvl="0">
      <w:numFmt w:val="bullet"/>
      <w:lvlText w:val="£"/>
      <w:lvlJc w:val="left"/>
      <w:pPr>
        <w:tabs>
          <w:tab w:val="num" w:pos="0"/>
        </w:tabs>
        <w:ind w:left="0" w:firstLine="0"/>
      </w:pPr>
      <w:rPr>
        <w:rFonts w:ascii="Wingdings 2" w:hAnsi="Wingdings 2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6D00BE3"/>
    <w:multiLevelType w:val="hybridMultilevel"/>
    <w:tmpl w:val="5C7C6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5FF7"/>
    <w:multiLevelType w:val="hybridMultilevel"/>
    <w:tmpl w:val="978098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84187"/>
    <w:multiLevelType w:val="hybridMultilevel"/>
    <w:tmpl w:val="2938D24C"/>
    <w:lvl w:ilvl="0" w:tplc="2D4C24BE">
      <w:start w:val="1"/>
      <w:numFmt w:val="decimal"/>
      <w:lvlText w:val="(%1)"/>
      <w:lvlJc w:val="left"/>
      <w:pPr>
        <w:ind w:left="408" w:hanging="189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it-IT" w:eastAsia="it-IT" w:bidi="it-IT"/>
      </w:rPr>
    </w:lvl>
    <w:lvl w:ilvl="1" w:tplc="DD0235D0">
      <w:numFmt w:val="bullet"/>
      <w:lvlText w:val="•"/>
      <w:lvlJc w:val="left"/>
      <w:pPr>
        <w:ind w:left="7440" w:hanging="189"/>
      </w:pPr>
      <w:rPr>
        <w:rFonts w:hint="default"/>
        <w:lang w:val="it-IT" w:eastAsia="it-IT" w:bidi="it-IT"/>
      </w:rPr>
    </w:lvl>
    <w:lvl w:ilvl="2" w:tplc="DCAA284C">
      <w:numFmt w:val="bullet"/>
      <w:lvlText w:val="•"/>
      <w:lvlJc w:val="left"/>
      <w:pPr>
        <w:ind w:left="7865" w:hanging="189"/>
      </w:pPr>
      <w:rPr>
        <w:rFonts w:hint="default"/>
        <w:lang w:val="it-IT" w:eastAsia="it-IT" w:bidi="it-IT"/>
      </w:rPr>
    </w:lvl>
    <w:lvl w:ilvl="3" w:tplc="2E527FC2">
      <w:numFmt w:val="bullet"/>
      <w:lvlText w:val="•"/>
      <w:lvlJc w:val="left"/>
      <w:pPr>
        <w:ind w:left="8290" w:hanging="189"/>
      </w:pPr>
      <w:rPr>
        <w:rFonts w:hint="default"/>
        <w:lang w:val="it-IT" w:eastAsia="it-IT" w:bidi="it-IT"/>
      </w:rPr>
    </w:lvl>
    <w:lvl w:ilvl="4" w:tplc="C73A767A">
      <w:numFmt w:val="bullet"/>
      <w:lvlText w:val="•"/>
      <w:lvlJc w:val="left"/>
      <w:pPr>
        <w:ind w:left="8715" w:hanging="189"/>
      </w:pPr>
      <w:rPr>
        <w:rFonts w:hint="default"/>
        <w:lang w:val="it-IT" w:eastAsia="it-IT" w:bidi="it-IT"/>
      </w:rPr>
    </w:lvl>
    <w:lvl w:ilvl="5" w:tplc="B692AE90">
      <w:numFmt w:val="bullet"/>
      <w:lvlText w:val="•"/>
      <w:lvlJc w:val="left"/>
      <w:pPr>
        <w:ind w:left="9140" w:hanging="189"/>
      </w:pPr>
      <w:rPr>
        <w:rFonts w:hint="default"/>
        <w:lang w:val="it-IT" w:eastAsia="it-IT" w:bidi="it-IT"/>
      </w:rPr>
    </w:lvl>
    <w:lvl w:ilvl="6" w:tplc="5672A6EA">
      <w:numFmt w:val="bullet"/>
      <w:lvlText w:val="•"/>
      <w:lvlJc w:val="left"/>
      <w:pPr>
        <w:ind w:left="9565" w:hanging="189"/>
      </w:pPr>
      <w:rPr>
        <w:rFonts w:hint="default"/>
        <w:lang w:val="it-IT" w:eastAsia="it-IT" w:bidi="it-IT"/>
      </w:rPr>
    </w:lvl>
    <w:lvl w:ilvl="7" w:tplc="0B541148">
      <w:numFmt w:val="bullet"/>
      <w:lvlText w:val="•"/>
      <w:lvlJc w:val="left"/>
      <w:pPr>
        <w:ind w:left="9990" w:hanging="189"/>
      </w:pPr>
      <w:rPr>
        <w:rFonts w:hint="default"/>
        <w:lang w:val="it-IT" w:eastAsia="it-IT" w:bidi="it-IT"/>
      </w:rPr>
    </w:lvl>
    <w:lvl w:ilvl="8" w:tplc="43162960">
      <w:numFmt w:val="bullet"/>
      <w:lvlText w:val="•"/>
      <w:lvlJc w:val="left"/>
      <w:pPr>
        <w:ind w:left="10416" w:hanging="189"/>
      </w:pPr>
      <w:rPr>
        <w:rFonts w:hint="default"/>
        <w:lang w:val="it-IT" w:eastAsia="it-IT" w:bidi="it-IT"/>
      </w:rPr>
    </w:lvl>
  </w:abstractNum>
  <w:abstractNum w:abstractNumId="11" w15:restartNumberingAfterBreak="0">
    <w:nsid w:val="22990FA7"/>
    <w:multiLevelType w:val="hybridMultilevel"/>
    <w:tmpl w:val="3E886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654C5"/>
    <w:multiLevelType w:val="multilevel"/>
    <w:tmpl w:val="AF5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B73DB8"/>
    <w:multiLevelType w:val="hybridMultilevel"/>
    <w:tmpl w:val="6494E8C2"/>
    <w:lvl w:ilvl="0" w:tplc="EDB02AE6"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5D24428">
      <w:numFmt w:val="bullet"/>
      <w:lvlText w:val="•"/>
      <w:lvlJc w:val="left"/>
      <w:pPr>
        <w:ind w:left="852" w:hanging="284"/>
      </w:pPr>
      <w:rPr>
        <w:rFonts w:hint="default"/>
        <w:lang w:val="it-IT" w:eastAsia="it-IT" w:bidi="it-IT"/>
      </w:rPr>
    </w:lvl>
    <w:lvl w:ilvl="2" w:tplc="3892B372">
      <w:numFmt w:val="bullet"/>
      <w:lvlText w:val="•"/>
      <w:lvlJc w:val="left"/>
      <w:pPr>
        <w:ind w:left="1145" w:hanging="284"/>
      </w:pPr>
      <w:rPr>
        <w:rFonts w:hint="default"/>
        <w:lang w:val="it-IT" w:eastAsia="it-IT" w:bidi="it-IT"/>
      </w:rPr>
    </w:lvl>
    <w:lvl w:ilvl="3" w:tplc="9ACADF64">
      <w:numFmt w:val="bullet"/>
      <w:lvlText w:val="•"/>
      <w:lvlJc w:val="left"/>
      <w:pPr>
        <w:ind w:left="1437" w:hanging="284"/>
      </w:pPr>
      <w:rPr>
        <w:rFonts w:hint="default"/>
        <w:lang w:val="it-IT" w:eastAsia="it-IT" w:bidi="it-IT"/>
      </w:rPr>
    </w:lvl>
    <w:lvl w:ilvl="4" w:tplc="C4B6FD26">
      <w:numFmt w:val="bullet"/>
      <w:lvlText w:val="•"/>
      <w:lvlJc w:val="left"/>
      <w:pPr>
        <w:ind w:left="1730" w:hanging="284"/>
      </w:pPr>
      <w:rPr>
        <w:rFonts w:hint="default"/>
        <w:lang w:val="it-IT" w:eastAsia="it-IT" w:bidi="it-IT"/>
      </w:rPr>
    </w:lvl>
    <w:lvl w:ilvl="5" w:tplc="6102F900">
      <w:numFmt w:val="bullet"/>
      <w:lvlText w:val="•"/>
      <w:lvlJc w:val="left"/>
      <w:pPr>
        <w:ind w:left="2022" w:hanging="284"/>
      </w:pPr>
      <w:rPr>
        <w:rFonts w:hint="default"/>
        <w:lang w:val="it-IT" w:eastAsia="it-IT" w:bidi="it-IT"/>
      </w:rPr>
    </w:lvl>
    <w:lvl w:ilvl="6" w:tplc="088C4CE6">
      <w:numFmt w:val="bullet"/>
      <w:lvlText w:val="•"/>
      <w:lvlJc w:val="left"/>
      <w:pPr>
        <w:ind w:left="2315" w:hanging="284"/>
      </w:pPr>
      <w:rPr>
        <w:rFonts w:hint="default"/>
        <w:lang w:val="it-IT" w:eastAsia="it-IT" w:bidi="it-IT"/>
      </w:rPr>
    </w:lvl>
    <w:lvl w:ilvl="7" w:tplc="6B6A3F74">
      <w:numFmt w:val="bullet"/>
      <w:lvlText w:val="•"/>
      <w:lvlJc w:val="left"/>
      <w:pPr>
        <w:ind w:left="2607" w:hanging="284"/>
      </w:pPr>
      <w:rPr>
        <w:rFonts w:hint="default"/>
        <w:lang w:val="it-IT" w:eastAsia="it-IT" w:bidi="it-IT"/>
      </w:rPr>
    </w:lvl>
    <w:lvl w:ilvl="8" w:tplc="CF4E9D4C">
      <w:numFmt w:val="bullet"/>
      <w:lvlText w:val="•"/>
      <w:lvlJc w:val="left"/>
      <w:pPr>
        <w:ind w:left="2900" w:hanging="284"/>
      </w:pPr>
      <w:rPr>
        <w:rFonts w:hint="default"/>
        <w:lang w:val="it-IT" w:eastAsia="it-IT" w:bidi="it-IT"/>
      </w:rPr>
    </w:lvl>
  </w:abstractNum>
  <w:abstractNum w:abstractNumId="14" w15:restartNumberingAfterBreak="0">
    <w:nsid w:val="45F227F3"/>
    <w:multiLevelType w:val="hybridMultilevel"/>
    <w:tmpl w:val="9D009882"/>
    <w:lvl w:ilvl="0" w:tplc="371825BA">
      <w:start w:val="6"/>
      <w:numFmt w:val="decimal"/>
      <w:lvlText w:val="%1"/>
      <w:lvlJc w:val="left"/>
      <w:pPr>
        <w:ind w:left="220" w:hanging="111"/>
      </w:pPr>
      <w:rPr>
        <w:rFonts w:hint="default"/>
        <w:w w:val="99"/>
        <w:position w:val="10"/>
        <w:lang w:val="it-IT" w:eastAsia="it-IT" w:bidi="it-IT"/>
      </w:rPr>
    </w:lvl>
    <w:lvl w:ilvl="1" w:tplc="BF48B80E">
      <w:numFmt w:val="bullet"/>
      <w:lvlText w:val="•"/>
      <w:lvlJc w:val="left"/>
      <w:pPr>
        <w:ind w:left="8160" w:hanging="111"/>
      </w:pPr>
      <w:rPr>
        <w:rFonts w:hint="default"/>
        <w:lang w:val="it-IT" w:eastAsia="it-IT" w:bidi="it-IT"/>
      </w:rPr>
    </w:lvl>
    <w:lvl w:ilvl="2" w:tplc="A53EBA6C">
      <w:numFmt w:val="bullet"/>
      <w:lvlText w:val="•"/>
      <w:lvlJc w:val="left"/>
      <w:pPr>
        <w:ind w:left="8505" w:hanging="111"/>
      </w:pPr>
      <w:rPr>
        <w:rFonts w:hint="default"/>
        <w:lang w:val="it-IT" w:eastAsia="it-IT" w:bidi="it-IT"/>
      </w:rPr>
    </w:lvl>
    <w:lvl w:ilvl="3" w:tplc="5A5CD2F6">
      <w:numFmt w:val="bullet"/>
      <w:lvlText w:val="•"/>
      <w:lvlJc w:val="left"/>
      <w:pPr>
        <w:ind w:left="8850" w:hanging="111"/>
      </w:pPr>
      <w:rPr>
        <w:rFonts w:hint="default"/>
        <w:lang w:val="it-IT" w:eastAsia="it-IT" w:bidi="it-IT"/>
      </w:rPr>
    </w:lvl>
    <w:lvl w:ilvl="4" w:tplc="A0349244">
      <w:numFmt w:val="bullet"/>
      <w:lvlText w:val="•"/>
      <w:lvlJc w:val="left"/>
      <w:pPr>
        <w:ind w:left="9195" w:hanging="111"/>
      </w:pPr>
      <w:rPr>
        <w:rFonts w:hint="default"/>
        <w:lang w:val="it-IT" w:eastAsia="it-IT" w:bidi="it-IT"/>
      </w:rPr>
    </w:lvl>
    <w:lvl w:ilvl="5" w:tplc="D9565C10">
      <w:numFmt w:val="bullet"/>
      <w:lvlText w:val="•"/>
      <w:lvlJc w:val="left"/>
      <w:pPr>
        <w:ind w:left="9540" w:hanging="111"/>
      </w:pPr>
      <w:rPr>
        <w:rFonts w:hint="default"/>
        <w:lang w:val="it-IT" w:eastAsia="it-IT" w:bidi="it-IT"/>
      </w:rPr>
    </w:lvl>
    <w:lvl w:ilvl="6" w:tplc="4762D1E0">
      <w:numFmt w:val="bullet"/>
      <w:lvlText w:val="•"/>
      <w:lvlJc w:val="left"/>
      <w:pPr>
        <w:ind w:left="9885" w:hanging="111"/>
      </w:pPr>
      <w:rPr>
        <w:rFonts w:hint="default"/>
        <w:lang w:val="it-IT" w:eastAsia="it-IT" w:bidi="it-IT"/>
      </w:rPr>
    </w:lvl>
    <w:lvl w:ilvl="7" w:tplc="F808D89C">
      <w:numFmt w:val="bullet"/>
      <w:lvlText w:val="•"/>
      <w:lvlJc w:val="left"/>
      <w:pPr>
        <w:ind w:left="10230" w:hanging="111"/>
      </w:pPr>
      <w:rPr>
        <w:rFonts w:hint="default"/>
        <w:lang w:val="it-IT" w:eastAsia="it-IT" w:bidi="it-IT"/>
      </w:rPr>
    </w:lvl>
    <w:lvl w:ilvl="8" w:tplc="9200AF5C">
      <w:numFmt w:val="bullet"/>
      <w:lvlText w:val="•"/>
      <w:lvlJc w:val="left"/>
      <w:pPr>
        <w:ind w:left="10576" w:hanging="111"/>
      </w:pPr>
      <w:rPr>
        <w:rFonts w:hint="default"/>
        <w:lang w:val="it-IT" w:eastAsia="it-IT" w:bidi="it-IT"/>
      </w:rPr>
    </w:lvl>
  </w:abstractNum>
  <w:abstractNum w:abstractNumId="15" w15:restartNumberingAfterBreak="0">
    <w:nsid w:val="5A872E2B"/>
    <w:multiLevelType w:val="hybridMultilevel"/>
    <w:tmpl w:val="AA76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374E4"/>
    <w:multiLevelType w:val="hybridMultilevel"/>
    <w:tmpl w:val="457C3818"/>
    <w:lvl w:ilvl="0" w:tplc="42261C2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24A9476">
      <w:numFmt w:val="bullet"/>
      <w:lvlText w:val="•"/>
      <w:lvlJc w:val="left"/>
      <w:pPr>
        <w:ind w:left="708" w:hanging="284"/>
      </w:pPr>
      <w:rPr>
        <w:rFonts w:hint="default"/>
        <w:lang w:val="it-IT" w:eastAsia="it-IT" w:bidi="it-IT"/>
      </w:rPr>
    </w:lvl>
    <w:lvl w:ilvl="2" w:tplc="F03A7D2A">
      <w:numFmt w:val="bullet"/>
      <w:lvlText w:val="•"/>
      <w:lvlJc w:val="left"/>
      <w:pPr>
        <w:ind w:left="1016" w:hanging="284"/>
      </w:pPr>
      <w:rPr>
        <w:rFonts w:hint="default"/>
        <w:lang w:val="it-IT" w:eastAsia="it-IT" w:bidi="it-IT"/>
      </w:rPr>
    </w:lvl>
    <w:lvl w:ilvl="3" w:tplc="1B7844EE">
      <w:numFmt w:val="bullet"/>
      <w:lvlText w:val="•"/>
      <w:lvlJc w:val="left"/>
      <w:pPr>
        <w:ind w:left="1324" w:hanging="284"/>
      </w:pPr>
      <w:rPr>
        <w:rFonts w:hint="default"/>
        <w:lang w:val="it-IT" w:eastAsia="it-IT" w:bidi="it-IT"/>
      </w:rPr>
    </w:lvl>
    <w:lvl w:ilvl="4" w:tplc="F24006EC">
      <w:numFmt w:val="bullet"/>
      <w:lvlText w:val="•"/>
      <w:lvlJc w:val="left"/>
      <w:pPr>
        <w:ind w:left="1633" w:hanging="284"/>
      </w:pPr>
      <w:rPr>
        <w:rFonts w:hint="default"/>
        <w:lang w:val="it-IT" w:eastAsia="it-IT" w:bidi="it-IT"/>
      </w:rPr>
    </w:lvl>
    <w:lvl w:ilvl="5" w:tplc="D02E034C">
      <w:numFmt w:val="bullet"/>
      <w:lvlText w:val="•"/>
      <w:lvlJc w:val="left"/>
      <w:pPr>
        <w:ind w:left="1941" w:hanging="284"/>
      </w:pPr>
      <w:rPr>
        <w:rFonts w:hint="default"/>
        <w:lang w:val="it-IT" w:eastAsia="it-IT" w:bidi="it-IT"/>
      </w:rPr>
    </w:lvl>
    <w:lvl w:ilvl="6" w:tplc="E604CA28">
      <w:numFmt w:val="bullet"/>
      <w:lvlText w:val="•"/>
      <w:lvlJc w:val="left"/>
      <w:pPr>
        <w:ind w:left="2249" w:hanging="284"/>
      </w:pPr>
      <w:rPr>
        <w:rFonts w:hint="default"/>
        <w:lang w:val="it-IT" w:eastAsia="it-IT" w:bidi="it-IT"/>
      </w:rPr>
    </w:lvl>
    <w:lvl w:ilvl="7" w:tplc="0628862A">
      <w:numFmt w:val="bullet"/>
      <w:lvlText w:val="•"/>
      <w:lvlJc w:val="left"/>
      <w:pPr>
        <w:ind w:left="2558" w:hanging="284"/>
      </w:pPr>
      <w:rPr>
        <w:rFonts w:hint="default"/>
        <w:lang w:val="it-IT" w:eastAsia="it-IT" w:bidi="it-IT"/>
      </w:rPr>
    </w:lvl>
    <w:lvl w:ilvl="8" w:tplc="A0EC08B8">
      <w:numFmt w:val="bullet"/>
      <w:lvlText w:val="•"/>
      <w:lvlJc w:val="left"/>
      <w:pPr>
        <w:ind w:left="2866" w:hanging="284"/>
      </w:pPr>
      <w:rPr>
        <w:rFonts w:hint="default"/>
        <w:lang w:val="it-IT" w:eastAsia="it-IT" w:bidi="it-IT"/>
      </w:rPr>
    </w:lvl>
  </w:abstractNum>
  <w:abstractNum w:abstractNumId="17" w15:restartNumberingAfterBreak="0">
    <w:nsid w:val="63922ED5"/>
    <w:multiLevelType w:val="hybridMultilevel"/>
    <w:tmpl w:val="97368372"/>
    <w:lvl w:ilvl="0" w:tplc="22323A20">
      <w:start w:val="1"/>
      <w:numFmt w:val="decimal"/>
      <w:lvlText w:val="(%1)"/>
      <w:lvlJc w:val="left"/>
      <w:pPr>
        <w:ind w:left="486" w:hanging="26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3D069772">
      <w:numFmt w:val="bullet"/>
      <w:lvlText w:val="•"/>
      <w:lvlJc w:val="left"/>
      <w:pPr>
        <w:ind w:left="6740" w:hanging="267"/>
      </w:pPr>
      <w:rPr>
        <w:rFonts w:hint="default"/>
        <w:lang w:val="it-IT" w:eastAsia="it-IT" w:bidi="it-IT"/>
      </w:rPr>
    </w:lvl>
    <w:lvl w:ilvl="2" w:tplc="922AC6B2">
      <w:numFmt w:val="bullet"/>
      <w:lvlText w:val="•"/>
      <w:lvlJc w:val="left"/>
      <w:pPr>
        <w:ind w:left="7242" w:hanging="267"/>
      </w:pPr>
      <w:rPr>
        <w:rFonts w:hint="default"/>
        <w:lang w:val="it-IT" w:eastAsia="it-IT" w:bidi="it-IT"/>
      </w:rPr>
    </w:lvl>
    <w:lvl w:ilvl="3" w:tplc="0D421B64">
      <w:numFmt w:val="bullet"/>
      <w:lvlText w:val="•"/>
      <w:lvlJc w:val="left"/>
      <w:pPr>
        <w:ind w:left="7745" w:hanging="267"/>
      </w:pPr>
      <w:rPr>
        <w:rFonts w:hint="default"/>
        <w:lang w:val="it-IT" w:eastAsia="it-IT" w:bidi="it-IT"/>
      </w:rPr>
    </w:lvl>
    <w:lvl w:ilvl="4" w:tplc="1C9E3ABC">
      <w:numFmt w:val="bullet"/>
      <w:lvlText w:val="•"/>
      <w:lvlJc w:val="left"/>
      <w:pPr>
        <w:ind w:left="8248" w:hanging="267"/>
      </w:pPr>
      <w:rPr>
        <w:rFonts w:hint="default"/>
        <w:lang w:val="it-IT" w:eastAsia="it-IT" w:bidi="it-IT"/>
      </w:rPr>
    </w:lvl>
    <w:lvl w:ilvl="5" w:tplc="A84CE7B0">
      <w:numFmt w:val="bullet"/>
      <w:lvlText w:val="•"/>
      <w:lvlJc w:val="left"/>
      <w:pPr>
        <w:ind w:left="8751" w:hanging="267"/>
      </w:pPr>
      <w:rPr>
        <w:rFonts w:hint="default"/>
        <w:lang w:val="it-IT" w:eastAsia="it-IT" w:bidi="it-IT"/>
      </w:rPr>
    </w:lvl>
    <w:lvl w:ilvl="6" w:tplc="F43E7D52">
      <w:numFmt w:val="bullet"/>
      <w:lvlText w:val="•"/>
      <w:lvlJc w:val="left"/>
      <w:pPr>
        <w:ind w:left="9254" w:hanging="267"/>
      </w:pPr>
      <w:rPr>
        <w:rFonts w:hint="default"/>
        <w:lang w:val="it-IT" w:eastAsia="it-IT" w:bidi="it-IT"/>
      </w:rPr>
    </w:lvl>
    <w:lvl w:ilvl="7" w:tplc="3C947D04">
      <w:numFmt w:val="bullet"/>
      <w:lvlText w:val="•"/>
      <w:lvlJc w:val="left"/>
      <w:pPr>
        <w:ind w:left="9757" w:hanging="267"/>
      </w:pPr>
      <w:rPr>
        <w:rFonts w:hint="default"/>
        <w:lang w:val="it-IT" w:eastAsia="it-IT" w:bidi="it-IT"/>
      </w:rPr>
    </w:lvl>
    <w:lvl w:ilvl="8" w:tplc="8674A890">
      <w:numFmt w:val="bullet"/>
      <w:lvlText w:val="•"/>
      <w:lvlJc w:val="left"/>
      <w:pPr>
        <w:ind w:left="10260" w:hanging="267"/>
      </w:pPr>
      <w:rPr>
        <w:rFonts w:hint="default"/>
        <w:lang w:val="it-IT" w:eastAsia="it-IT" w:bidi="it-IT"/>
      </w:rPr>
    </w:lvl>
  </w:abstractNum>
  <w:abstractNum w:abstractNumId="18" w15:restartNumberingAfterBreak="0">
    <w:nsid w:val="63D52595"/>
    <w:multiLevelType w:val="hybridMultilevel"/>
    <w:tmpl w:val="201A04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B92BA8"/>
    <w:multiLevelType w:val="hybridMultilevel"/>
    <w:tmpl w:val="E13AF8AA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707F1AA4"/>
    <w:multiLevelType w:val="hybridMultilevel"/>
    <w:tmpl w:val="5F0E0E86"/>
    <w:lvl w:ilvl="0" w:tplc="8BB29472">
      <w:numFmt w:val="bullet"/>
      <w:pStyle w:val="Titolo1"/>
      <w:lvlText w:val=""/>
      <w:lvlJc w:val="left"/>
      <w:pPr>
        <w:ind w:left="400" w:hanging="14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C0C0480">
      <w:numFmt w:val="bullet"/>
      <w:lvlText w:val="•"/>
      <w:lvlJc w:val="left"/>
      <w:pPr>
        <w:ind w:left="708" w:hanging="142"/>
      </w:pPr>
      <w:rPr>
        <w:rFonts w:hint="default"/>
        <w:lang w:val="it-IT" w:eastAsia="it-IT" w:bidi="it-IT"/>
      </w:rPr>
    </w:lvl>
    <w:lvl w:ilvl="2" w:tplc="23501802">
      <w:numFmt w:val="bullet"/>
      <w:lvlText w:val="•"/>
      <w:lvlJc w:val="left"/>
      <w:pPr>
        <w:ind w:left="1017" w:hanging="142"/>
      </w:pPr>
      <w:rPr>
        <w:rFonts w:hint="default"/>
        <w:lang w:val="it-IT" w:eastAsia="it-IT" w:bidi="it-IT"/>
      </w:rPr>
    </w:lvl>
    <w:lvl w:ilvl="3" w:tplc="589E2986">
      <w:numFmt w:val="bullet"/>
      <w:lvlText w:val="•"/>
      <w:lvlJc w:val="left"/>
      <w:pPr>
        <w:ind w:left="1325" w:hanging="142"/>
      </w:pPr>
      <w:rPr>
        <w:rFonts w:hint="default"/>
        <w:lang w:val="it-IT" w:eastAsia="it-IT" w:bidi="it-IT"/>
      </w:rPr>
    </w:lvl>
    <w:lvl w:ilvl="4" w:tplc="5718C6E4">
      <w:numFmt w:val="bullet"/>
      <w:lvlText w:val="•"/>
      <w:lvlJc w:val="left"/>
      <w:pPr>
        <w:ind w:left="1634" w:hanging="142"/>
      </w:pPr>
      <w:rPr>
        <w:rFonts w:hint="default"/>
        <w:lang w:val="it-IT" w:eastAsia="it-IT" w:bidi="it-IT"/>
      </w:rPr>
    </w:lvl>
    <w:lvl w:ilvl="5" w:tplc="96B64450">
      <w:numFmt w:val="bullet"/>
      <w:lvlText w:val="•"/>
      <w:lvlJc w:val="left"/>
      <w:pPr>
        <w:ind w:left="1942" w:hanging="142"/>
      </w:pPr>
      <w:rPr>
        <w:rFonts w:hint="default"/>
        <w:lang w:val="it-IT" w:eastAsia="it-IT" w:bidi="it-IT"/>
      </w:rPr>
    </w:lvl>
    <w:lvl w:ilvl="6" w:tplc="2A60EF04">
      <w:numFmt w:val="bullet"/>
      <w:lvlText w:val="•"/>
      <w:lvlJc w:val="left"/>
      <w:pPr>
        <w:ind w:left="2251" w:hanging="142"/>
      </w:pPr>
      <w:rPr>
        <w:rFonts w:hint="default"/>
        <w:lang w:val="it-IT" w:eastAsia="it-IT" w:bidi="it-IT"/>
      </w:rPr>
    </w:lvl>
    <w:lvl w:ilvl="7" w:tplc="19682E74">
      <w:numFmt w:val="bullet"/>
      <w:lvlText w:val="•"/>
      <w:lvlJc w:val="left"/>
      <w:pPr>
        <w:ind w:left="2559" w:hanging="142"/>
      </w:pPr>
      <w:rPr>
        <w:rFonts w:hint="default"/>
        <w:lang w:val="it-IT" w:eastAsia="it-IT" w:bidi="it-IT"/>
      </w:rPr>
    </w:lvl>
    <w:lvl w:ilvl="8" w:tplc="A876472C">
      <w:numFmt w:val="bullet"/>
      <w:lvlText w:val="•"/>
      <w:lvlJc w:val="left"/>
      <w:pPr>
        <w:ind w:left="2868" w:hanging="142"/>
      </w:pPr>
      <w:rPr>
        <w:rFonts w:hint="default"/>
        <w:lang w:val="it-IT" w:eastAsia="it-IT" w:bidi="it-IT"/>
      </w:rPr>
    </w:lvl>
  </w:abstractNum>
  <w:abstractNum w:abstractNumId="21" w15:restartNumberingAfterBreak="0">
    <w:nsid w:val="7171540F"/>
    <w:multiLevelType w:val="hybridMultilevel"/>
    <w:tmpl w:val="C86EC5F6"/>
    <w:lvl w:ilvl="0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722F57F1"/>
    <w:multiLevelType w:val="hybridMultilevel"/>
    <w:tmpl w:val="18BAEB3C"/>
    <w:lvl w:ilvl="0" w:tplc="19E82536">
      <w:start w:val="1"/>
      <w:numFmt w:val="decimal"/>
      <w:lvlText w:val="%1"/>
      <w:lvlJc w:val="left"/>
      <w:pPr>
        <w:ind w:left="220" w:hanging="120"/>
      </w:pPr>
      <w:rPr>
        <w:rFonts w:hint="default"/>
        <w:w w:val="99"/>
        <w:position w:val="10"/>
        <w:lang w:val="it-IT" w:eastAsia="it-IT" w:bidi="it-IT"/>
      </w:rPr>
    </w:lvl>
    <w:lvl w:ilvl="1" w:tplc="CDD4DB10">
      <w:numFmt w:val="bullet"/>
      <w:lvlText w:val="•"/>
      <w:lvlJc w:val="left"/>
      <w:pPr>
        <w:ind w:left="1324" w:hanging="120"/>
      </w:pPr>
      <w:rPr>
        <w:rFonts w:hint="default"/>
        <w:lang w:val="it-IT" w:eastAsia="it-IT" w:bidi="it-IT"/>
      </w:rPr>
    </w:lvl>
    <w:lvl w:ilvl="2" w:tplc="92402B94">
      <w:numFmt w:val="bullet"/>
      <w:lvlText w:val="•"/>
      <w:lvlJc w:val="left"/>
      <w:pPr>
        <w:ind w:left="2429" w:hanging="120"/>
      </w:pPr>
      <w:rPr>
        <w:rFonts w:hint="default"/>
        <w:lang w:val="it-IT" w:eastAsia="it-IT" w:bidi="it-IT"/>
      </w:rPr>
    </w:lvl>
    <w:lvl w:ilvl="3" w:tplc="444EF55C">
      <w:numFmt w:val="bullet"/>
      <w:lvlText w:val="•"/>
      <w:lvlJc w:val="left"/>
      <w:pPr>
        <w:ind w:left="3533" w:hanging="120"/>
      </w:pPr>
      <w:rPr>
        <w:rFonts w:hint="default"/>
        <w:lang w:val="it-IT" w:eastAsia="it-IT" w:bidi="it-IT"/>
      </w:rPr>
    </w:lvl>
    <w:lvl w:ilvl="4" w:tplc="60DA12CC">
      <w:numFmt w:val="bullet"/>
      <w:lvlText w:val="•"/>
      <w:lvlJc w:val="left"/>
      <w:pPr>
        <w:ind w:left="4638" w:hanging="120"/>
      </w:pPr>
      <w:rPr>
        <w:rFonts w:hint="default"/>
        <w:lang w:val="it-IT" w:eastAsia="it-IT" w:bidi="it-IT"/>
      </w:rPr>
    </w:lvl>
    <w:lvl w:ilvl="5" w:tplc="82B4D7DE">
      <w:numFmt w:val="bullet"/>
      <w:lvlText w:val="•"/>
      <w:lvlJc w:val="left"/>
      <w:pPr>
        <w:ind w:left="5743" w:hanging="120"/>
      </w:pPr>
      <w:rPr>
        <w:rFonts w:hint="default"/>
        <w:lang w:val="it-IT" w:eastAsia="it-IT" w:bidi="it-IT"/>
      </w:rPr>
    </w:lvl>
    <w:lvl w:ilvl="6" w:tplc="E29C125A">
      <w:numFmt w:val="bullet"/>
      <w:lvlText w:val="•"/>
      <w:lvlJc w:val="left"/>
      <w:pPr>
        <w:ind w:left="6847" w:hanging="120"/>
      </w:pPr>
      <w:rPr>
        <w:rFonts w:hint="default"/>
        <w:lang w:val="it-IT" w:eastAsia="it-IT" w:bidi="it-IT"/>
      </w:rPr>
    </w:lvl>
    <w:lvl w:ilvl="7" w:tplc="85BC166C">
      <w:numFmt w:val="bullet"/>
      <w:lvlText w:val="•"/>
      <w:lvlJc w:val="left"/>
      <w:pPr>
        <w:ind w:left="7952" w:hanging="120"/>
      </w:pPr>
      <w:rPr>
        <w:rFonts w:hint="default"/>
        <w:lang w:val="it-IT" w:eastAsia="it-IT" w:bidi="it-IT"/>
      </w:rPr>
    </w:lvl>
    <w:lvl w:ilvl="8" w:tplc="AF8293A0">
      <w:numFmt w:val="bullet"/>
      <w:lvlText w:val="•"/>
      <w:lvlJc w:val="left"/>
      <w:pPr>
        <w:ind w:left="9057" w:hanging="120"/>
      </w:pPr>
      <w:rPr>
        <w:rFonts w:hint="default"/>
        <w:lang w:val="it-IT" w:eastAsia="it-IT" w:bidi="it-IT"/>
      </w:rPr>
    </w:lvl>
  </w:abstractNum>
  <w:abstractNum w:abstractNumId="23" w15:restartNumberingAfterBreak="0">
    <w:nsid w:val="744A1613"/>
    <w:multiLevelType w:val="hybridMultilevel"/>
    <w:tmpl w:val="2078F0F6"/>
    <w:lvl w:ilvl="0" w:tplc="B610F1A8">
      <w:numFmt w:val="bullet"/>
      <w:lvlText w:val=""/>
      <w:lvlJc w:val="left"/>
      <w:pPr>
        <w:ind w:left="421" w:hanging="2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734CCED6">
      <w:numFmt w:val="bullet"/>
      <w:lvlText w:val="•"/>
      <w:lvlJc w:val="left"/>
      <w:pPr>
        <w:ind w:left="1504" w:hanging="207"/>
      </w:pPr>
      <w:rPr>
        <w:rFonts w:hint="default"/>
        <w:lang w:val="it-IT" w:eastAsia="it-IT" w:bidi="it-IT"/>
      </w:rPr>
    </w:lvl>
    <w:lvl w:ilvl="2" w:tplc="A6048A74">
      <w:numFmt w:val="bullet"/>
      <w:lvlText w:val="•"/>
      <w:lvlJc w:val="left"/>
      <w:pPr>
        <w:ind w:left="2589" w:hanging="207"/>
      </w:pPr>
      <w:rPr>
        <w:rFonts w:hint="default"/>
        <w:lang w:val="it-IT" w:eastAsia="it-IT" w:bidi="it-IT"/>
      </w:rPr>
    </w:lvl>
    <w:lvl w:ilvl="3" w:tplc="1584AB64">
      <w:numFmt w:val="bullet"/>
      <w:lvlText w:val="•"/>
      <w:lvlJc w:val="left"/>
      <w:pPr>
        <w:ind w:left="3673" w:hanging="207"/>
      </w:pPr>
      <w:rPr>
        <w:rFonts w:hint="default"/>
        <w:lang w:val="it-IT" w:eastAsia="it-IT" w:bidi="it-IT"/>
      </w:rPr>
    </w:lvl>
    <w:lvl w:ilvl="4" w:tplc="BD5E358C">
      <w:numFmt w:val="bullet"/>
      <w:lvlText w:val="•"/>
      <w:lvlJc w:val="left"/>
      <w:pPr>
        <w:ind w:left="4758" w:hanging="207"/>
      </w:pPr>
      <w:rPr>
        <w:rFonts w:hint="default"/>
        <w:lang w:val="it-IT" w:eastAsia="it-IT" w:bidi="it-IT"/>
      </w:rPr>
    </w:lvl>
    <w:lvl w:ilvl="5" w:tplc="93BAAF70">
      <w:numFmt w:val="bullet"/>
      <w:lvlText w:val="•"/>
      <w:lvlJc w:val="left"/>
      <w:pPr>
        <w:ind w:left="5843" w:hanging="207"/>
      </w:pPr>
      <w:rPr>
        <w:rFonts w:hint="default"/>
        <w:lang w:val="it-IT" w:eastAsia="it-IT" w:bidi="it-IT"/>
      </w:rPr>
    </w:lvl>
    <w:lvl w:ilvl="6" w:tplc="E5B63032">
      <w:numFmt w:val="bullet"/>
      <w:lvlText w:val="•"/>
      <w:lvlJc w:val="left"/>
      <w:pPr>
        <w:ind w:left="6927" w:hanging="207"/>
      </w:pPr>
      <w:rPr>
        <w:rFonts w:hint="default"/>
        <w:lang w:val="it-IT" w:eastAsia="it-IT" w:bidi="it-IT"/>
      </w:rPr>
    </w:lvl>
    <w:lvl w:ilvl="7" w:tplc="7C78693A">
      <w:numFmt w:val="bullet"/>
      <w:lvlText w:val="•"/>
      <w:lvlJc w:val="left"/>
      <w:pPr>
        <w:ind w:left="8012" w:hanging="207"/>
      </w:pPr>
      <w:rPr>
        <w:rFonts w:hint="default"/>
        <w:lang w:val="it-IT" w:eastAsia="it-IT" w:bidi="it-IT"/>
      </w:rPr>
    </w:lvl>
    <w:lvl w:ilvl="8" w:tplc="50F098F6">
      <w:numFmt w:val="bullet"/>
      <w:lvlText w:val="•"/>
      <w:lvlJc w:val="left"/>
      <w:pPr>
        <w:ind w:left="9097" w:hanging="207"/>
      </w:pPr>
      <w:rPr>
        <w:rFonts w:hint="default"/>
        <w:lang w:val="it-IT" w:eastAsia="it-IT" w:bidi="it-IT"/>
      </w:rPr>
    </w:lvl>
  </w:abstractNum>
  <w:num w:numId="1" w16cid:durableId="385758510">
    <w:abstractNumId w:val="13"/>
  </w:num>
  <w:num w:numId="2" w16cid:durableId="669061066">
    <w:abstractNumId w:val="20"/>
  </w:num>
  <w:num w:numId="3" w16cid:durableId="557789181">
    <w:abstractNumId w:val="16"/>
  </w:num>
  <w:num w:numId="4" w16cid:durableId="875049326">
    <w:abstractNumId w:val="23"/>
  </w:num>
  <w:num w:numId="5" w16cid:durableId="1702240444">
    <w:abstractNumId w:val="14"/>
  </w:num>
  <w:num w:numId="6" w16cid:durableId="1583291878">
    <w:abstractNumId w:val="22"/>
  </w:num>
  <w:num w:numId="7" w16cid:durableId="585268060">
    <w:abstractNumId w:val="17"/>
  </w:num>
  <w:num w:numId="8" w16cid:durableId="2074114191">
    <w:abstractNumId w:val="10"/>
  </w:num>
  <w:num w:numId="9" w16cid:durableId="1089473107">
    <w:abstractNumId w:val="19"/>
  </w:num>
  <w:num w:numId="10" w16cid:durableId="786041779">
    <w:abstractNumId w:val="0"/>
  </w:num>
  <w:num w:numId="11" w16cid:durableId="1094978972">
    <w:abstractNumId w:val="1"/>
  </w:num>
  <w:num w:numId="12" w16cid:durableId="273636342">
    <w:abstractNumId w:val="2"/>
  </w:num>
  <w:num w:numId="13" w16cid:durableId="1294486813">
    <w:abstractNumId w:val="21"/>
  </w:num>
  <w:num w:numId="14" w16cid:durableId="57805969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1385142">
    <w:abstractNumId w:val="3"/>
  </w:num>
  <w:num w:numId="16" w16cid:durableId="1613442623">
    <w:abstractNumId w:val="6"/>
  </w:num>
  <w:num w:numId="17" w16cid:durableId="1871525549">
    <w:abstractNumId w:val="7"/>
  </w:num>
  <w:num w:numId="18" w16cid:durableId="1477795383">
    <w:abstractNumId w:val="11"/>
  </w:num>
  <w:num w:numId="19" w16cid:durableId="2052537206">
    <w:abstractNumId w:val="8"/>
  </w:num>
  <w:num w:numId="20" w16cid:durableId="2112313041">
    <w:abstractNumId w:val="9"/>
  </w:num>
  <w:num w:numId="21" w16cid:durableId="946624190">
    <w:abstractNumId w:val="15"/>
  </w:num>
  <w:num w:numId="22" w16cid:durableId="933242583">
    <w:abstractNumId w:val="5"/>
  </w:num>
  <w:num w:numId="23" w16cid:durableId="1159342785">
    <w:abstractNumId w:val="4"/>
  </w:num>
  <w:num w:numId="24" w16cid:durableId="9128132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E5"/>
    <w:rsid w:val="00001EAA"/>
    <w:rsid w:val="0001025E"/>
    <w:rsid w:val="00020231"/>
    <w:rsid w:val="00024EE6"/>
    <w:rsid w:val="00032C6B"/>
    <w:rsid w:val="00040ECA"/>
    <w:rsid w:val="000467A1"/>
    <w:rsid w:val="00063370"/>
    <w:rsid w:val="00073F92"/>
    <w:rsid w:val="00077741"/>
    <w:rsid w:val="00093B6C"/>
    <w:rsid w:val="000957B5"/>
    <w:rsid w:val="00096740"/>
    <w:rsid w:val="000B2F19"/>
    <w:rsid w:val="000C483A"/>
    <w:rsid w:val="000D0B84"/>
    <w:rsid w:val="000D3942"/>
    <w:rsid w:val="000E02AF"/>
    <w:rsid w:val="000F5EFD"/>
    <w:rsid w:val="000F752E"/>
    <w:rsid w:val="00116418"/>
    <w:rsid w:val="0012287D"/>
    <w:rsid w:val="00125F50"/>
    <w:rsid w:val="001352F6"/>
    <w:rsid w:val="00150DAF"/>
    <w:rsid w:val="00166B37"/>
    <w:rsid w:val="00170EDF"/>
    <w:rsid w:val="00185A77"/>
    <w:rsid w:val="001904C3"/>
    <w:rsid w:val="00194FE1"/>
    <w:rsid w:val="00197C91"/>
    <w:rsid w:val="001B5AEC"/>
    <w:rsid w:val="001C3598"/>
    <w:rsid w:val="001C6FA4"/>
    <w:rsid w:val="001C7A44"/>
    <w:rsid w:val="001D313F"/>
    <w:rsid w:val="001E28CB"/>
    <w:rsid w:val="001E2F54"/>
    <w:rsid w:val="001E3157"/>
    <w:rsid w:val="00205269"/>
    <w:rsid w:val="00220CD7"/>
    <w:rsid w:val="00237709"/>
    <w:rsid w:val="00240DCD"/>
    <w:rsid w:val="00257768"/>
    <w:rsid w:val="00263C55"/>
    <w:rsid w:val="00283D8B"/>
    <w:rsid w:val="002849B4"/>
    <w:rsid w:val="00285EF3"/>
    <w:rsid w:val="002A01DA"/>
    <w:rsid w:val="002A0616"/>
    <w:rsid w:val="002A5605"/>
    <w:rsid w:val="002B4F24"/>
    <w:rsid w:val="002C58F5"/>
    <w:rsid w:val="002C76E5"/>
    <w:rsid w:val="002C7C20"/>
    <w:rsid w:val="002D3394"/>
    <w:rsid w:val="002F06C0"/>
    <w:rsid w:val="00306826"/>
    <w:rsid w:val="003110E2"/>
    <w:rsid w:val="00316AD2"/>
    <w:rsid w:val="0032189B"/>
    <w:rsid w:val="0032267F"/>
    <w:rsid w:val="00350D2D"/>
    <w:rsid w:val="00370EE1"/>
    <w:rsid w:val="00391E2A"/>
    <w:rsid w:val="003A2F4C"/>
    <w:rsid w:val="003A746B"/>
    <w:rsid w:val="003B17A6"/>
    <w:rsid w:val="003B37E4"/>
    <w:rsid w:val="003C30C6"/>
    <w:rsid w:val="003D4299"/>
    <w:rsid w:val="003D6AF2"/>
    <w:rsid w:val="003F14C0"/>
    <w:rsid w:val="00401BF0"/>
    <w:rsid w:val="0040497F"/>
    <w:rsid w:val="00406EBC"/>
    <w:rsid w:val="0041268F"/>
    <w:rsid w:val="00412721"/>
    <w:rsid w:val="00427573"/>
    <w:rsid w:val="00431A0B"/>
    <w:rsid w:val="00436E36"/>
    <w:rsid w:val="00447E25"/>
    <w:rsid w:val="00457084"/>
    <w:rsid w:val="00465688"/>
    <w:rsid w:val="00475BA8"/>
    <w:rsid w:val="0047665A"/>
    <w:rsid w:val="00481F56"/>
    <w:rsid w:val="0048219C"/>
    <w:rsid w:val="004903ED"/>
    <w:rsid w:val="004943B3"/>
    <w:rsid w:val="00494A60"/>
    <w:rsid w:val="0049537A"/>
    <w:rsid w:val="004A72CF"/>
    <w:rsid w:val="004B05C8"/>
    <w:rsid w:val="004C135C"/>
    <w:rsid w:val="004C391D"/>
    <w:rsid w:val="004D4428"/>
    <w:rsid w:val="004E2686"/>
    <w:rsid w:val="004E4446"/>
    <w:rsid w:val="004E7D72"/>
    <w:rsid w:val="004F7E87"/>
    <w:rsid w:val="00501E93"/>
    <w:rsid w:val="005033E0"/>
    <w:rsid w:val="00506105"/>
    <w:rsid w:val="005104C5"/>
    <w:rsid w:val="005129C6"/>
    <w:rsid w:val="00514817"/>
    <w:rsid w:val="005149A5"/>
    <w:rsid w:val="00514FE6"/>
    <w:rsid w:val="0053000A"/>
    <w:rsid w:val="00532A4D"/>
    <w:rsid w:val="0054749F"/>
    <w:rsid w:val="00556B6A"/>
    <w:rsid w:val="00564841"/>
    <w:rsid w:val="00572959"/>
    <w:rsid w:val="0058122E"/>
    <w:rsid w:val="00586ECA"/>
    <w:rsid w:val="00595CBE"/>
    <w:rsid w:val="005A0404"/>
    <w:rsid w:val="005A5979"/>
    <w:rsid w:val="005C4C19"/>
    <w:rsid w:val="005F285F"/>
    <w:rsid w:val="005F53EF"/>
    <w:rsid w:val="006236E9"/>
    <w:rsid w:val="006277B4"/>
    <w:rsid w:val="00641DB7"/>
    <w:rsid w:val="00652232"/>
    <w:rsid w:val="00653925"/>
    <w:rsid w:val="00653A00"/>
    <w:rsid w:val="00667557"/>
    <w:rsid w:val="006803AB"/>
    <w:rsid w:val="006819A4"/>
    <w:rsid w:val="00686CD2"/>
    <w:rsid w:val="006947DE"/>
    <w:rsid w:val="00697171"/>
    <w:rsid w:val="006A2771"/>
    <w:rsid w:val="006A57FE"/>
    <w:rsid w:val="006C710D"/>
    <w:rsid w:val="006C7683"/>
    <w:rsid w:val="006D0094"/>
    <w:rsid w:val="006D0098"/>
    <w:rsid w:val="006D34FC"/>
    <w:rsid w:val="006E0094"/>
    <w:rsid w:val="006E383C"/>
    <w:rsid w:val="006F7B29"/>
    <w:rsid w:val="007019E4"/>
    <w:rsid w:val="00724336"/>
    <w:rsid w:val="00727616"/>
    <w:rsid w:val="0073377A"/>
    <w:rsid w:val="00740F4E"/>
    <w:rsid w:val="00743FF5"/>
    <w:rsid w:val="00744265"/>
    <w:rsid w:val="007707B9"/>
    <w:rsid w:val="00771EDC"/>
    <w:rsid w:val="0078121B"/>
    <w:rsid w:val="007903CE"/>
    <w:rsid w:val="007A7B65"/>
    <w:rsid w:val="007B0A26"/>
    <w:rsid w:val="007C2492"/>
    <w:rsid w:val="007C5CEB"/>
    <w:rsid w:val="007C7371"/>
    <w:rsid w:val="007D666A"/>
    <w:rsid w:val="007E1D0E"/>
    <w:rsid w:val="007F2DED"/>
    <w:rsid w:val="007F3967"/>
    <w:rsid w:val="00811F63"/>
    <w:rsid w:val="00812EA5"/>
    <w:rsid w:val="008151DC"/>
    <w:rsid w:val="008257A7"/>
    <w:rsid w:val="00836DB4"/>
    <w:rsid w:val="00847B85"/>
    <w:rsid w:val="00854AB3"/>
    <w:rsid w:val="008645C7"/>
    <w:rsid w:val="00867154"/>
    <w:rsid w:val="00871BF9"/>
    <w:rsid w:val="008778BA"/>
    <w:rsid w:val="008847C0"/>
    <w:rsid w:val="00886BD9"/>
    <w:rsid w:val="008A1234"/>
    <w:rsid w:val="008A1716"/>
    <w:rsid w:val="008A25AA"/>
    <w:rsid w:val="008A3B68"/>
    <w:rsid w:val="008A57AF"/>
    <w:rsid w:val="008B11C1"/>
    <w:rsid w:val="008B1BD0"/>
    <w:rsid w:val="008B3B6C"/>
    <w:rsid w:val="008B471E"/>
    <w:rsid w:val="008B6056"/>
    <w:rsid w:val="008C6F13"/>
    <w:rsid w:val="008D2316"/>
    <w:rsid w:val="008D396A"/>
    <w:rsid w:val="008D5FE3"/>
    <w:rsid w:val="008D604A"/>
    <w:rsid w:val="008E2DAA"/>
    <w:rsid w:val="008E4BD2"/>
    <w:rsid w:val="008F3A4C"/>
    <w:rsid w:val="008F6CD0"/>
    <w:rsid w:val="008F7DFB"/>
    <w:rsid w:val="00900595"/>
    <w:rsid w:val="0090393C"/>
    <w:rsid w:val="00923602"/>
    <w:rsid w:val="0092636A"/>
    <w:rsid w:val="00931CEE"/>
    <w:rsid w:val="00933ABF"/>
    <w:rsid w:val="009410C5"/>
    <w:rsid w:val="00951E66"/>
    <w:rsid w:val="00952DF1"/>
    <w:rsid w:val="009650C2"/>
    <w:rsid w:val="00972911"/>
    <w:rsid w:val="009777AB"/>
    <w:rsid w:val="009819EE"/>
    <w:rsid w:val="0099012E"/>
    <w:rsid w:val="00994E10"/>
    <w:rsid w:val="009A2F44"/>
    <w:rsid w:val="009C0265"/>
    <w:rsid w:val="009D527D"/>
    <w:rsid w:val="009D6FDD"/>
    <w:rsid w:val="009E3F1B"/>
    <w:rsid w:val="009E46F0"/>
    <w:rsid w:val="009E7A88"/>
    <w:rsid w:val="009F0322"/>
    <w:rsid w:val="009F0FE9"/>
    <w:rsid w:val="009F116F"/>
    <w:rsid w:val="009F1696"/>
    <w:rsid w:val="009F708F"/>
    <w:rsid w:val="00A014D6"/>
    <w:rsid w:val="00A13692"/>
    <w:rsid w:val="00A25A35"/>
    <w:rsid w:val="00A4055E"/>
    <w:rsid w:val="00A43557"/>
    <w:rsid w:val="00A566D3"/>
    <w:rsid w:val="00A609BC"/>
    <w:rsid w:val="00A63550"/>
    <w:rsid w:val="00A8572C"/>
    <w:rsid w:val="00A86D83"/>
    <w:rsid w:val="00A87BC2"/>
    <w:rsid w:val="00AA2F60"/>
    <w:rsid w:val="00AB135D"/>
    <w:rsid w:val="00AB44C0"/>
    <w:rsid w:val="00AB57BB"/>
    <w:rsid w:val="00AB6053"/>
    <w:rsid w:val="00AB6867"/>
    <w:rsid w:val="00AB7614"/>
    <w:rsid w:val="00AD408E"/>
    <w:rsid w:val="00AE5DB7"/>
    <w:rsid w:val="00AE625D"/>
    <w:rsid w:val="00AF579D"/>
    <w:rsid w:val="00B02A96"/>
    <w:rsid w:val="00B11E1D"/>
    <w:rsid w:val="00B1568D"/>
    <w:rsid w:val="00B24419"/>
    <w:rsid w:val="00B264C6"/>
    <w:rsid w:val="00B27BC9"/>
    <w:rsid w:val="00B328EF"/>
    <w:rsid w:val="00B422CD"/>
    <w:rsid w:val="00B45490"/>
    <w:rsid w:val="00B65100"/>
    <w:rsid w:val="00B674FB"/>
    <w:rsid w:val="00B720D7"/>
    <w:rsid w:val="00B9003A"/>
    <w:rsid w:val="00B91027"/>
    <w:rsid w:val="00BA2B26"/>
    <w:rsid w:val="00BE750D"/>
    <w:rsid w:val="00C03FF7"/>
    <w:rsid w:val="00C206CD"/>
    <w:rsid w:val="00C20B85"/>
    <w:rsid w:val="00C24F98"/>
    <w:rsid w:val="00C34FF7"/>
    <w:rsid w:val="00C428B8"/>
    <w:rsid w:val="00C43A2B"/>
    <w:rsid w:val="00C44FBA"/>
    <w:rsid w:val="00C62489"/>
    <w:rsid w:val="00C6421B"/>
    <w:rsid w:val="00C77451"/>
    <w:rsid w:val="00C93860"/>
    <w:rsid w:val="00C946D2"/>
    <w:rsid w:val="00CA4DFD"/>
    <w:rsid w:val="00CC0C15"/>
    <w:rsid w:val="00CC74B8"/>
    <w:rsid w:val="00CD53DE"/>
    <w:rsid w:val="00CD648F"/>
    <w:rsid w:val="00CE0476"/>
    <w:rsid w:val="00CE2545"/>
    <w:rsid w:val="00CE3D50"/>
    <w:rsid w:val="00CE7E55"/>
    <w:rsid w:val="00D00C78"/>
    <w:rsid w:val="00D27044"/>
    <w:rsid w:val="00D33498"/>
    <w:rsid w:val="00D34362"/>
    <w:rsid w:val="00D374F7"/>
    <w:rsid w:val="00D43F87"/>
    <w:rsid w:val="00D603F4"/>
    <w:rsid w:val="00D6378E"/>
    <w:rsid w:val="00D73324"/>
    <w:rsid w:val="00D76CF4"/>
    <w:rsid w:val="00D83C9F"/>
    <w:rsid w:val="00D934E9"/>
    <w:rsid w:val="00D94146"/>
    <w:rsid w:val="00DA4606"/>
    <w:rsid w:val="00DA4B38"/>
    <w:rsid w:val="00DC40EC"/>
    <w:rsid w:val="00DC7C56"/>
    <w:rsid w:val="00DE33D0"/>
    <w:rsid w:val="00DF3003"/>
    <w:rsid w:val="00DF617A"/>
    <w:rsid w:val="00E23867"/>
    <w:rsid w:val="00E327C8"/>
    <w:rsid w:val="00E34971"/>
    <w:rsid w:val="00E47A9B"/>
    <w:rsid w:val="00E6321F"/>
    <w:rsid w:val="00E66A97"/>
    <w:rsid w:val="00E8166D"/>
    <w:rsid w:val="00E90881"/>
    <w:rsid w:val="00E92CFD"/>
    <w:rsid w:val="00EA1149"/>
    <w:rsid w:val="00EC180C"/>
    <w:rsid w:val="00EC6C01"/>
    <w:rsid w:val="00EE1C0A"/>
    <w:rsid w:val="00EE6EC0"/>
    <w:rsid w:val="00EF1F37"/>
    <w:rsid w:val="00F00F59"/>
    <w:rsid w:val="00F0338E"/>
    <w:rsid w:val="00F060BA"/>
    <w:rsid w:val="00F16D18"/>
    <w:rsid w:val="00F51366"/>
    <w:rsid w:val="00F54F62"/>
    <w:rsid w:val="00F554D4"/>
    <w:rsid w:val="00F64BD8"/>
    <w:rsid w:val="00F65980"/>
    <w:rsid w:val="00F673C8"/>
    <w:rsid w:val="00F71995"/>
    <w:rsid w:val="00F778C7"/>
    <w:rsid w:val="00F87CDA"/>
    <w:rsid w:val="00FA5C50"/>
    <w:rsid w:val="00FB3F55"/>
    <w:rsid w:val="00FC236D"/>
    <w:rsid w:val="00FD281F"/>
    <w:rsid w:val="00FD3BE2"/>
    <w:rsid w:val="00FD725A"/>
    <w:rsid w:val="00F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6DB92"/>
  <w15:docId w15:val="{3D4E0386-6DA5-0E47-819E-90C0A9E0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C76E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6D0094"/>
    <w:pPr>
      <w:keepNext/>
      <w:widowControl/>
      <w:numPr>
        <w:numId w:val="2"/>
      </w:numPr>
      <w:suppressAutoHyphens/>
      <w:autoSpaceDE/>
      <w:autoSpaceDN/>
      <w:spacing w:before="240" w:after="60"/>
      <w:textAlignment w:val="center"/>
      <w:outlineLvl w:val="0"/>
    </w:pPr>
    <w:rPr>
      <w:rFonts w:ascii="Cambria" w:hAnsi="Cambria" w:cs="Cambria"/>
      <w:b/>
      <w:bCs/>
      <w:kern w:val="1"/>
      <w:sz w:val="32"/>
      <w:szCs w:val="32"/>
      <w:lang w:eastAsia="zh-CN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5C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76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C76E5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2C76E5"/>
    <w:pPr>
      <w:ind w:left="22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2C76E5"/>
    <w:pPr>
      <w:ind w:left="220"/>
      <w:outlineLvl w:val="2"/>
    </w:pPr>
    <w:rPr>
      <w:b/>
      <w:bCs/>
      <w:sz w:val="20"/>
      <w:szCs w:val="20"/>
    </w:rPr>
  </w:style>
  <w:style w:type="paragraph" w:customStyle="1" w:styleId="Titolo31">
    <w:name w:val="Titolo 31"/>
    <w:basedOn w:val="Normale"/>
    <w:uiPriority w:val="1"/>
    <w:qFormat/>
    <w:rsid w:val="002C76E5"/>
    <w:pPr>
      <w:ind w:left="426" w:hanging="207"/>
      <w:outlineLvl w:val="3"/>
    </w:pPr>
    <w:rPr>
      <w:sz w:val="20"/>
      <w:szCs w:val="20"/>
    </w:rPr>
  </w:style>
  <w:style w:type="paragraph" w:customStyle="1" w:styleId="Titolo41">
    <w:name w:val="Titolo 41"/>
    <w:basedOn w:val="Normale"/>
    <w:uiPriority w:val="1"/>
    <w:qFormat/>
    <w:rsid w:val="002C76E5"/>
    <w:pPr>
      <w:ind w:left="123" w:hanging="176"/>
      <w:outlineLvl w:val="4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2C76E5"/>
    <w:pPr>
      <w:ind w:left="426" w:hanging="207"/>
    </w:pPr>
  </w:style>
  <w:style w:type="paragraph" w:customStyle="1" w:styleId="TableParagraph">
    <w:name w:val="Table Paragraph"/>
    <w:basedOn w:val="Normale"/>
    <w:uiPriority w:val="1"/>
    <w:qFormat/>
    <w:rsid w:val="002C76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C19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92CF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6D0094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Nessunaspaziatura">
    <w:name w:val="No Spacing"/>
    <w:qFormat/>
    <w:rsid w:val="00EC6C01"/>
    <w:pPr>
      <w:widowControl/>
      <w:suppressAutoHyphens/>
      <w:autoSpaceDE/>
      <w:autoSpaceDN/>
    </w:pPr>
    <w:rPr>
      <w:rFonts w:ascii="Calibri" w:eastAsia="Calibri" w:hAnsi="Calibri" w:cs="Calibri"/>
      <w:lang w:val="it-IT" w:eastAsia="zh-CN"/>
    </w:rPr>
  </w:style>
  <w:style w:type="character" w:customStyle="1" w:styleId="WW8Num2z3">
    <w:name w:val="WW8Num2z3"/>
    <w:rsid w:val="00EC6C01"/>
    <w:rPr>
      <w:rFonts w:ascii="Symbol" w:hAnsi="Symbol" w:cs="Symbol"/>
    </w:rPr>
  </w:style>
  <w:style w:type="paragraph" w:customStyle="1" w:styleId="WW-Paragrafoelenco1">
    <w:name w:val="WW-Paragrafo elenco1"/>
    <w:basedOn w:val="Normale"/>
    <w:rsid w:val="00C03FF7"/>
    <w:pPr>
      <w:widowControl/>
      <w:suppressAutoHyphens/>
      <w:autoSpaceDE/>
      <w:autoSpaceDN/>
      <w:spacing w:after="200" w:line="276" w:lineRule="auto"/>
      <w:ind w:left="720"/>
      <w:textAlignment w:val="center"/>
    </w:pPr>
    <w:rPr>
      <w:rFonts w:ascii="Calibri" w:eastAsia="Calibri" w:hAnsi="Calibri" w:cs="Calibri"/>
      <w:lang w:eastAsia="zh-CN" w:bidi="ar-SA"/>
    </w:rPr>
  </w:style>
  <w:style w:type="character" w:customStyle="1" w:styleId="CharacterStyle2">
    <w:name w:val="Character Style 2"/>
    <w:rsid w:val="00C03FF7"/>
    <w:rPr>
      <w:rFonts w:ascii="Arial" w:hAnsi="Arial" w:cs="Arial"/>
      <w:sz w:val="24"/>
    </w:rPr>
  </w:style>
  <w:style w:type="paragraph" w:customStyle="1" w:styleId="Standard">
    <w:name w:val="Standard"/>
    <w:rsid w:val="00C03FF7"/>
    <w:pPr>
      <w:widowControl/>
      <w:suppressAutoHyphens/>
      <w:autoSpaceDE/>
      <w:autoSpaceDN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it-IT" w:eastAsia="zh-CN"/>
    </w:rPr>
  </w:style>
  <w:style w:type="paragraph" w:customStyle="1" w:styleId="Default">
    <w:name w:val="Default"/>
    <w:rsid w:val="00C03FF7"/>
    <w:pPr>
      <w:widowControl/>
      <w:suppressAutoHyphens/>
      <w:autoSpaceDN/>
    </w:pPr>
    <w:rPr>
      <w:rFonts w:ascii="Arial" w:eastAsia="Calibri" w:hAnsi="Arial" w:cs="Arial"/>
      <w:color w:val="000000"/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03F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3FF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03F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FF7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5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paragraph" w:customStyle="1" w:styleId="Contenutotabella">
    <w:name w:val="Contenuto tabella"/>
    <w:basedOn w:val="Normale"/>
    <w:rsid w:val="00595CBE"/>
    <w:pPr>
      <w:widowControl/>
      <w:suppressLineNumbers/>
      <w:suppressAutoHyphens/>
      <w:autoSpaceDE/>
      <w:autoSpaceDN/>
      <w:textAlignment w:val="center"/>
    </w:pPr>
    <w:rPr>
      <w:sz w:val="24"/>
      <w:szCs w:val="24"/>
      <w:lang w:eastAsia="zh-CN" w:bidi="ar-SA"/>
    </w:rPr>
  </w:style>
  <w:style w:type="character" w:customStyle="1" w:styleId="WW8Num2z6">
    <w:name w:val="WW8Num2z6"/>
    <w:rsid w:val="00F673C8"/>
  </w:style>
  <w:style w:type="character" w:customStyle="1" w:styleId="WW8Num2z7">
    <w:name w:val="WW8Num2z7"/>
    <w:rsid w:val="00F673C8"/>
  </w:style>
  <w:style w:type="paragraph" w:styleId="NormaleWeb">
    <w:name w:val="Normal (Web)"/>
    <w:basedOn w:val="Normale"/>
    <w:uiPriority w:val="99"/>
    <w:unhideWhenUsed/>
    <w:rsid w:val="00C44F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Grigliatabella">
    <w:name w:val="Table Grid"/>
    <w:basedOn w:val="Tabellanormale"/>
    <w:uiPriority w:val="59"/>
    <w:rsid w:val="00C44FBA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3B814-B188-43D1-A743-857EC47E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Dell'Acqua</dc:creator>
  <cp:lastModifiedBy>Sabrina Pinto</cp:lastModifiedBy>
  <cp:revision>5</cp:revision>
  <cp:lastPrinted>2022-10-19T14:54:00Z</cp:lastPrinted>
  <dcterms:created xsi:type="dcterms:W3CDTF">2024-10-06T16:56:00Z</dcterms:created>
  <dcterms:modified xsi:type="dcterms:W3CDTF">2024-10-13T21:03:00Z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2020-11-13T00:00:00Z</vt:filetime>
  </property>
</Properties>
</file>